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D1C" w:rsidRPr="00BE1967" w:rsidRDefault="002E4D1C" w:rsidP="002E4D1C">
      <w:pPr>
        <w:widowControl w:val="0"/>
        <w:autoSpaceDE w:val="0"/>
        <w:autoSpaceDN w:val="0"/>
        <w:adjustRightInd w:val="0"/>
        <w:spacing w:before="95" w:after="0" w:line="240" w:lineRule="auto"/>
        <w:ind w:left="3997" w:right="4136"/>
        <w:jc w:val="center"/>
        <w:rPr>
          <w:rFonts w:ascii="Garamond" w:hAnsi="Garamond"/>
          <w:sz w:val="24"/>
          <w:szCs w:val="24"/>
        </w:rPr>
      </w:pPr>
      <w:bookmarkStart w:id="0" w:name="_GoBack"/>
      <w:bookmarkEnd w:id="0"/>
      <w:r w:rsidRPr="00BE1967">
        <w:rPr>
          <w:rFonts w:ascii="Garamond" w:hAnsi="Garamond"/>
          <w:b/>
          <w:bCs/>
          <w:spacing w:val="-1"/>
          <w:sz w:val="24"/>
          <w:szCs w:val="24"/>
        </w:rPr>
        <w:t>ANE</w:t>
      </w:r>
      <w:r w:rsidRPr="00BE1967">
        <w:rPr>
          <w:rFonts w:ascii="Garamond" w:hAnsi="Garamond"/>
          <w:b/>
          <w:bCs/>
          <w:spacing w:val="-3"/>
          <w:sz w:val="24"/>
          <w:szCs w:val="24"/>
        </w:rPr>
        <w:t>X</w:t>
      </w:r>
      <w:r w:rsidRPr="00BE1967">
        <w:rPr>
          <w:rFonts w:ascii="Garamond" w:hAnsi="Garamond"/>
          <w:b/>
          <w:bCs/>
          <w:sz w:val="24"/>
          <w:szCs w:val="24"/>
        </w:rPr>
        <w:t>O</w:t>
      </w:r>
      <w:r w:rsidRPr="00BE1967">
        <w:rPr>
          <w:rFonts w:ascii="Garamond" w:hAnsi="Garamond"/>
          <w:b/>
          <w:bCs/>
          <w:spacing w:val="22"/>
          <w:sz w:val="24"/>
          <w:szCs w:val="24"/>
        </w:rPr>
        <w:t xml:space="preserve"> </w:t>
      </w:r>
      <w:r w:rsidR="00D94BAF">
        <w:rPr>
          <w:rFonts w:ascii="Garamond" w:hAnsi="Garamond"/>
          <w:b/>
          <w:bCs/>
          <w:w w:val="103"/>
          <w:sz w:val="24"/>
          <w:szCs w:val="24"/>
        </w:rPr>
        <w:t>A</w:t>
      </w:r>
    </w:p>
    <w:p w:rsidR="002E4D1C" w:rsidRPr="00BE1967" w:rsidRDefault="002E4D1C" w:rsidP="002E4D1C">
      <w:pPr>
        <w:widowControl w:val="0"/>
        <w:autoSpaceDE w:val="0"/>
        <w:autoSpaceDN w:val="0"/>
        <w:adjustRightInd w:val="0"/>
        <w:spacing w:before="5" w:after="0" w:line="247" w:lineRule="auto"/>
        <w:ind w:left="180" w:right="49" w:firstLine="3065"/>
        <w:rPr>
          <w:rFonts w:ascii="Garamond" w:hAnsi="Garamond"/>
          <w:w w:val="103"/>
          <w:sz w:val="24"/>
          <w:szCs w:val="24"/>
        </w:rPr>
      </w:pPr>
      <w:r w:rsidRPr="00BE1967">
        <w:rPr>
          <w:rFonts w:ascii="Garamond" w:hAnsi="Garamond"/>
          <w:spacing w:val="1"/>
          <w:sz w:val="24"/>
          <w:szCs w:val="24"/>
        </w:rPr>
        <w:t>M</w:t>
      </w:r>
      <w:r w:rsidRPr="00BE1967">
        <w:rPr>
          <w:rFonts w:ascii="Garamond" w:hAnsi="Garamond"/>
          <w:spacing w:val="-1"/>
          <w:sz w:val="24"/>
          <w:szCs w:val="24"/>
        </w:rPr>
        <w:t>OD</w:t>
      </w:r>
      <w:r w:rsidRPr="00BE1967">
        <w:rPr>
          <w:rFonts w:ascii="Garamond" w:hAnsi="Garamond"/>
          <w:spacing w:val="-2"/>
          <w:sz w:val="24"/>
          <w:szCs w:val="24"/>
        </w:rPr>
        <w:t>E</w:t>
      </w:r>
      <w:r w:rsidRPr="00BE1967">
        <w:rPr>
          <w:rFonts w:ascii="Garamond" w:hAnsi="Garamond"/>
          <w:spacing w:val="-4"/>
          <w:sz w:val="24"/>
          <w:szCs w:val="24"/>
        </w:rPr>
        <w:t>L</w:t>
      </w:r>
      <w:r w:rsidRPr="00BE1967">
        <w:rPr>
          <w:rFonts w:ascii="Garamond" w:hAnsi="Garamond"/>
          <w:sz w:val="24"/>
          <w:szCs w:val="24"/>
        </w:rPr>
        <w:t>O</w:t>
      </w:r>
      <w:r w:rsidRPr="00BE1967">
        <w:rPr>
          <w:rFonts w:ascii="Garamond" w:hAnsi="Garamond"/>
          <w:spacing w:val="28"/>
          <w:sz w:val="24"/>
          <w:szCs w:val="24"/>
        </w:rPr>
        <w:t xml:space="preserve"> </w:t>
      </w:r>
      <w:r w:rsidRPr="00BE1967">
        <w:rPr>
          <w:rFonts w:ascii="Garamond" w:hAnsi="Garamond"/>
          <w:spacing w:val="-1"/>
          <w:sz w:val="24"/>
          <w:szCs w:val="24"/>
        </w:rPr>
        <w:t>D</w:t>
      </w:r>
      <w:r w:rsidRPr="00BE1967">
        <w:rPr>
          <w:rFonts w:ascii="Garamond" w:hAnsi="Garamond"/>
          <w:sz w:val="24"/>
          <w:szCs w:val="24"/>
        </w:rPr>
        <w:t>E</w:t>
      </w:r>
      <w:r w:rsidRPr="00BE1967">
        <w:rPr>
          <w:rFonts w:ascii="Garamond" w:hAnsi="Garamond"/>
          <w:spacing w:val="9"/>
          <w:sz w:val="24"/>
          <w:szCs w:val="24"/>
        </w:rPr>
        <w:t xml:space="preserve"> </w:t>
      </w:r>
      <w:r w:rsidRPr="00BE1967">
        <w:rPr>
          <w:rFonts w:ascii="Garamond" w:hAnsi="Garamond"/>
          <w:spacing w:val="-1"/>
          <w:w w:val="103"/>
          <w:sz w:val="24"/>
          <w:szCs w:val="24"/>
        </w:rPr>
        <w:t>CU</w:t>
      </w:r>
      <w:r w:rsidRPr="00BE1967">
        <w:rPr>
          <w:rFonts w:ascii="Garamond" w:hAnsi="Garamond"/>
          <w:spacing w:val="1"/>
          <w:w w:val="103"/>
          <w:sz w:val="24"/>
          <w:szCs w:val="24"/>
        </w:rPr>
        <w:t>R</w:t>
      </w:r>
      <w:r w:rsidRPr="00BE1967">
        <w:rPr>
          <w:rFonts w:ascii="Garamond" w:hAnsi="Garamond"/>
          <w:spacing w:val="-1"/>
          <w:w w:val="103"/>
          <w:sz w:val="24"/>
          <w:szCs w:val="24"/>
        </w:rPr>
        <w:t>R</w:t>
      </w:r>
      <w:r w:rsidRPr="00BE1967">
        <w:rPr>
          <w:rFonts w:ascii="Garamond" w:hAnsi="Garamond"/>
          <w:spacing w:val="1"/>
          <w:w w:val="103"/>
          <w:sz w:val="24"/>
          <w:szCs w:val="24"/>
        </w:rPr>
        <w:t>ÍC</w:t>
      </w:r>
      <w:r w:rsidRPr="00BE1967">
        <w:rPr>
          <w:rFonts w:ascii="Garamond" w:hAnsi="Garamond"/>
          <w:spacing w:val="-1"/>
          <w:w w:val="103"/>
          <w:sz w:val="24"/>
          <w:szCs w:val="24"/>
        </w:rPr>
        <w:t>U</w:t>
      </w:r>
      <w:r w:rsidRPr="00BE1967">
        <w:rPr>
          <w:rFonts w:ascii="Garamond" w:hAnsi="Garamond"/>
          <w:spacing w:val="-7"/>
          <w:w w:val="103"/>
          <w:sz w:val="24"/>
          <w:szCs w:val="24"/>
        </w:rPr>
        <w:t>L</w:t>
      </w:r>
      <w:r w:rsidRPr="00BE1967">
        <w:rPr>
          <w:rFonts w:ascii="Garamond" w:hAnsi="Garamond"/>
          <w:w w:val="103"/>
          <w:sz w:val="24"/>
          <w:szCs w:val="24"/>
        </w:rPr>
        <w:t xml:space="preserve">O </w:t>
      </w:r>
    </w:p>
    <w:p w:rsidR="002E4D1C" w:rsidRPr="00BE1967" w:rsidRDefault="002E4D1C" w:rsidP="002E4D1C">
      <w:pPr>
        <w:widowControl w:val="0"/>
        <w:autoSpaceDE w:val="0"/>
        <w:autoSpaceDN w:val="0"/>
        <w:adjustRightInd w:val="0"/>
        <w:spacing w:before="5" w:after="0" w:line="247" w:lineRule="auto"/>
        <w:ind w:left="180" w:right="3354"/>
        <w:rPr>
          <w:rFonts w:ascii="Garamond" w:hAnsi="Garamond"/>
          <w:spacing w:val="-1"/>
          <w:sz w:val="24"/>
          <w:szCs w:val="24"/>
        </w:rPr>
      </w:pPr>
    </w:p>
    <w:p w:rsidR="002E4D1C" w:rsidRPr="00BE1967" w:rsidRDefault="002E4D1C" w:rsidP="002E4D1C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Garamond" w:hAnsi="Garamond"/>
          <w:sz w:val="24"/>
          <w:szCs w:val="24"/>
        </w:rPr>
      </w:pPr>
    </w:p>
    <w:p w:rsidR="002E4D1C" w:rsidRPr="00BE1967" w:rsidRDefault="002E4D1C" w:rsidP="002E4D1C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Garamond" w:hAnsi="Garamond"/>
          <w:sz w:val="24"/>
          <w:szCs w:val="24"/>
        </w:rPr>
      </w:pPr>
      <w:r w:rsidRPr="00BE1967">
        <w:rPr>
          <w:rFonts w:ascii="Garamond" w:hAnsi="Garamond"/>
          <w:b/>
          <w:bCs/>
          <w:sz w:val="24"/>
          <w:szCs w:val="24"/>
        </w:rPr>
        <w:t>1.</w:t>
      </w:r>
      <w:r w:rsidRPr="00BE1967">
        <w:rPr>
          <w:rFonts w:ascii="Garamond" w:hAnsi="Garamond"/>
          <w:b/>
          <w:bCs/>
          <w:spacing w:val="8"/>
          <w:sz w:val="24"/>
          <w:szCs w:val="24"/>
        </w:rPr>
        <w:t xml:space="preserve"> </w:t>
      </w:r>
      <w:r w:rsidRPr="00BE1967">
        <w:rPr>
          <w:rFonts w:ascii="Garamond" w:hAnsi="Garamond"/>
          <w:b/>
          <w:bCs/>
          <w:spacing w:val="-1"/>
          <w:sz w:val="24"/>
          <w:szCs w:val="24"/>
        </w:rPr>
        <w:t>DAD</w:t>
      </w:r>
      <w:r w:rsidRPr="00BE1967">
        <w:rPr>
          <w:rFonts w:ascii="Garamond" w:hAnsi="Garamond"/>
          <w:b/>
          <w:bCs/>
          <w:spacing w:val="-3"/>
          <w:sz w:val="24"/>
          <w:szCs w:val="24"/>
        </w:rPr>
        <w:t>O</w:t>
      </w:r>
      <w:r w:rsidRPr="00BE1967">
        <w:rPr>
          <w:rFonts w:ascii="Garamond" w:hAnsi="Garamond"/>
          <w:b/>
          <w:bCs/>
          <w:sz w:val="24"/>
          <w:szCs w:val="24"/>
        </w:rPr>
        <w:t>S</w:t>
      </w:r>
      <w:r w:rsidRPr="00BE1967">
        <w:rPr>
          <w:rFonts w:ascii="Garamond" w:hAnsi="Garamond"/>
          <w:b/>
          <w:bCs/>
          <w:spacing w:val="24"/>
          <w:sz w:val="24"/>
          <w:szCs w:val="24"/>
        </w:rPr>
        <w:t xml:space="preserve"> </w:t>
      </w:r>
      <w:r w:rsidRPr="00BE1967">
        <w:rPr>
          <w:rFonts w:ascii="Garamond" w:hAnsi="Garamond"/>
          <w:b/>
          <w:bCs/>
          <w:spacing w:val="1"/>
          <w:w w:val="103"/>
          <w:sz w:val="24"/>
          <w:szCs w:val="24"/>
        </w:rPr>
        <w:t>P</w:t>
      </w:r>
      <w:r w:rsidRPr="00BE1967">
        <w:rPr>
          <w:rFonts w:ascii="Garamond" w:hAnsi="Garamond"/>
          <w:b/>
          <w:bCs/>
          <w:spacing w:val="-1"/>
          <w:w w:val="103"/>
          <w:sz w:val="24"/>
          <w:szCs w:val="24"/>
        </w:rPr>
        <w:t>E</w:t>
      </w:r>
      <w:r w:rsidRPr="00BE1967">
        <w:rPr>
          <w:rFonts w:ascii="Garamond" w:hAnsi="Garamond"/>
          <w:b/>
          <w:bCs/>
          <w:w w:val="103"/>
          <w:sz w:val="24"/>
          <w:szCs w:val="24"/>
        </w:rPr>
        <w:t>SSO</w:t>
      </w:r>
      <w:r w:rsidRPr="00BE1967">
        <w:rPr>
          <w:rFonts w:ascii="Garamond" w:hAnsi="Garamond"/>
          <w:b/>
          <w:bCs/>
          <w:spacing w:val="-1"/>
          <w:w w:val="103"/>
          <w:sz w:val="24"/>
          <w:szCs w:val="24"/>
        </w:rPr>
        <w:t>A</w:t>
      </w:r>
      <w:r w:rsidRPr="00BE1967">
        <w:rPr>
          <w:rFonts w:ascii="Garamond" w:hAnsi="Garamond"/>
          <w:b/>
          <w:bCs/>
          <w:spacing w:val="-4"/>
          <w:w w:val="103"/>
          <w:sz w:val="24"/>
          <w:szCs w:val="24"/>
        </w:rPr>
        <w:t>I</w:t>
      </w:r>
      <w:r w:rsidRPr="00BE1967">
        <w:rPr>
          <w:rFonts w:ascii="Garamond" w:hAnsi="Garamond"/>
          <w:b/>
          <w:bCs/>
          <w:w w:val="103"/>
          <w:sz w:val="24"/>
          <w:szCs w:val="24"/>
        </w:rPr>
        <w:t>S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0"/>
        <w:gridCol w:w="667"/>
        <w:gridCol w:w="1864"/>
        <w:gridCol w:w="534"/>
        <w:gridCol w:w="533"/>
        <w:gridCol w:w="199"/>
        <w:gridCol w:w="1400"/>
        <w:gridCol w:w="1331"/>
      </w:tblGrid>
      <w:tr w:rsidR="002E4D1C" w:rsidRPr="00BE1967" w:rsidTr="00FD0C7E">
        <w:trPr>
          <w:trHeight w:hRule="exact" w:val="247"/>
        </w:trPr>
        <w:tc>
          <w:tcPr>
            <w:tcW w:w="8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N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ome</w:t>
            </w:r>
          </w:p>
        </w:tc>
      </w:tr>
      <w:tr w:rsidR="002E4D1C" w:rsidRPr="00BE1967" w:rsidTr="00FD0C7E">
        <w:trPr>
          <w:trHeight w:hRule="exact" w:val="247"/>
        </w:trPr>
        <w:tc>
          <w:tcPr>
            <w:tcW w:w="5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nd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ç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o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N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ú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m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o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1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p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o.</w:t>
            </w:r>
          </w:p>
        </w:tc>
      </w:tr>
      <w:tr w:rsidR="002E4D1C" w:rsidRPr="00BE1967" w:rsidTr="00FD0C7E">
        <w:trPr>
          <w:trHeight w:hRule="exact" w:val="246"/>
        </w:trPr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Ba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pacing w:val="3"/>
                <w:w w:val="103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o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id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de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spacing w:val="-2"/>
                <w:w w:val="10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P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1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U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F</w:t>
            </w:r>
          </w:p>
        </w:tc>
      </w:tr>
      <w:tr w:rsidR="002E4D1C" w:rsidRPr="00BE1967" w:rsidTr="00FD0C7E">
        <w:trPr>
          <w:trHeight w:hRule="exact" w:val="248"/>
        </w:trPr>
        <w:tc>
          <w:tcPr>
            <w:tcW w:w="8858" w:type="dxa"/>
            <w:gridSpan w:val="8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l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f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z w:val="24"/>
                <w:szCs w:val="24"/>
              </w:rPr>
              <w:t>n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z w:val="24"/>
                <w:szCs w:val="24"/>
              </w:rPr>
              <w:t>s</w:t>
            </w:r>
            <w:r w:rsidRPr="00BE1967">
              <w:rPr>
                <w:rFonts w:ascii="Garamond" w:hAnsi="Garamond"/>
                <w:spacing w:val="23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p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10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on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o</w:t>
            </w:r>
          </w:p>
        </w:tc>
      </w:tr>
      <w:tr w:rsidR="002E4D1C" w:rsidRPr="00BE1967" w:rsidTr="00FD0C7E">
        <w:trPr>
          <w:trHeight w:hRule="exact" w:val="247"/>
        </w:trPr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Da</w:t>
            </w:r>
            <w:r w:rsidRPr="00BE1967">
              <w:rPr>
                <w:rFonts w:ascii="Garamond" w:hAnsi="Garamond"/>
                <w:sz w:val="24"/>
                <w:szCs w:val="24"/>
              </w:rPr>
              <w:t>ta</w:t>
            </w:r>
            <w:r w:rsidRPr="00BE1967">
              <w:rPr>
                <w:rFonts w:ascii="Garamond" w:hAnsi="Garamond"/>
                <w:spacing w:val="11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d</w:t>
            </w:r>
            <w:r w:rsidRPr="00BE1967">
              <w:rPr>
                <w:rFonts w:ascii="Garamond" w:hAnsi="Garamond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pacing w:val="6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N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sc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im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nto</w:t>
            </w:r>
          </w:p>
        </w:tc>
        <w:tc>
          <w:tcPr>
            <w:tcW w:w="3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Na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u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l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id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de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Na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on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l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d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de</w:t>
            </w:r>
          </w:p>
        </w:tc>
      </w:tr>
      <w:tr w:rsidR="002E4D1C" w:rsidRPr="00BE1967" w:rsidTr="00FD0C7E">
        <w:trPr>
          <w:trHeight w:hRule="exact" w:val="247"/>
        </w:trPr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s</w:t>
            </w:r>
            <w:r w:rsidRPr="00BE1967">
              <w:rPr>
                <w:rFonts w:ascii="Garamond" w:hAnsi="Garamond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z w:val="24"/>
                <w:szCs w:val="24"/>
              </w:rPr>
              <w:t>do</w:t>
            </w:r>
            <w:r w:rsidRPr="00BE1967">
              <w:rPr>
                <w:rFonts w:ascii="Garamond" w:hAnsi="Garamond"/>
                <w:spacing w:val="18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ivil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w w:val="103"/>
                <w:sz w:val="24"/>
                <w:szCs w:val="24"/>
              </w:rPr>
              <w:t>S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x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o</w:t>
            </w:r>
          </w:p>
        </w:tc>
        <w:tc>
          <w:tcPr>
            <w:tcW w:w="3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w w:val="103"/>
                <w:sz w:val="24"/>
                <w:szCs w:val="24"/>
              </w:rPr>
              <w:t>P</w:t>
            </w:r>
            <w:r w:rsidRPr="00BE1967">
              <w:rPr>
                <w:rFonts w:ascii="Garamond" w:hAnsi="Garamond"/>
                <w:spacing w:val="3"/>
                <w:w w:val="103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f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ssã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o</w:t>
            </w:r>
          </w:p>
        </w:tc>
      </w:tr>
      <w:tr w:rsidR="002E4D1C" w:rsidRPr="00BE1967" w:rsidTr="00FD0C7E">
        <w:trPr>
          <w:trHeight w:hRule="exact" w:val="247"/>
        </w:trPr>
        <w:tc>
          <w:tcPr>
            <w:tcW w:w="8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N</w:t>
            </w:r>
            <w:r w:rsidRPr="00BE1967">
              <w:rPr>
                <w:rFonts w:ascii="Garamond" w:hAnsi="Garamond"/>
                <w:sz w:val="24"/>
                <w:szCs w:val="24"/>
              </w:rPr>
              <w:t>ome</w:t>
            </w:r>
            <w:r w:rsidRPr="00BE1967">
              <w:rPr>
                <w:rFonts w:ascii="Garamond" w:hAnsi="Garamond"/>
                <w:spacing w:val="15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d</w:t>
            </w:r>
            <w:r w:rsidRPr="00BE1967">
              <w:rPr>
                <w:rFonts w:ascii="Garamond" w:hAnsi="Garamond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6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P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i</w:t>
            </w:r>
          </w:p>
        </w:tc>
      </w:tr>
      <w:tr w:rsidR="002E4D1C" w:rsidRPr="00BE1967" w:rsidTr="00FD0C7E">
        <w:trPr>
          <w:trHeight w:hRule="exact" w:val="246"/>
        </w:trPr>
        <w:tc>
          <w:tcPr>
            <w:tcW w:w="8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N</w:t>
            </w:r>
            <w:r w:rsidRPr="00BE1967">
              <w:rPr>
                <w:rFonts w:ascii="Garamond" w:hAnsi="Garamond"/>
                <w:sz w:val="24"/>
                <w:szCs w:val="24"/>
              </w:rPr>
              <w:t>ome</w:t>
            </w:r>
            <w:r w:rsidRPr="00BE1967">
              <w:rPr>
                <w:rFonts w:ascii="Garamond" w:hAnsi="Garamond"/>
                <w:spacing w:val="15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da</w:t>
            </w:r>
            <w:r w:rsidRPr="00BE1967">
              <w:rPr>
                <w:rFonts w:ascii="Garamond" w:hAnsi="Garamond"/>
                <w:spacing w:val="8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-2"/>
                <w:w w:val="103"/>
                <w:sz w:val="24"/>
                <w:szCs w:val="24"/>
              </w:rPr>
              <w:t>M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ã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e</w:t>
            </w:r>
          </w:p>
        </w:tc>
      </w:tr>
      <w:tr w:rsidR="002E4D1C" w:rsidRPr="00BE1967" w:rsidTr="00FD0C7E">
        <w:trPr>
          <w:trHeight w:hRule="exact" w:val="248"/>
        </w:trPr>
        <w:tc>
          <w:tcPr>
            <w:tcW w:w="233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2"/>
                <w:w w:val="103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d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n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id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de</w:t>
            </w:r>
          </w:p>
        </w:tc>
        <w:tc>
          <w:tcPr>
            <w:tcW w:w="2531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Da</w:t>
            </w:r>
            <w:r w:rsidRPr="00BE1967">
              <w:rPr>
                <w:rFonts w:ascii="Garamond" w:hAnsi="Garamond"/>
                <w:sz w:val="24"/>
                <w:szCs w:val="24"/>
              </w:rPr>
              <w:t>ta</w:t>
            </w:r>
            <w:r w:rsidRPr="00BE1967">
              <w:rPr>
                <w:rFonts w:ascii="Garamond" w:hAnsi="Garamond"/>
                <w:spacing w:val="11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d</w:t>
            </w:r>
            <w:r w:rsidRPr="00BE1967">
              <w:rPr>
                <w:rFonts w:ascii="Garamond" w:hAnsi="Garamond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pacing w:val="6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-2"/>
                <w:w w:val="10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xp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di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ç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ã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o</w:t>
            </w:r>
          </w:p>
        </w:tc>
        <w:tc>
          <w:tcPr>
            <w:tcW w:w="2666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1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Ó</w:t>
            </w: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g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ã</w:t>
            </w:r>
            <w:r w:rsidRPr="00BE1967">
              <w:rPr>
                <w:rFonts w:ascii="Garamond" w:hAnsi="Garamond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17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-2"/>
                <w:w w:val="10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mi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ss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r</w:t>
            </w:r>
          </w:p>
        </w:tc>
        <w:tc>
          <w:tcPr>
            <w:tcW w:w="133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1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U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F</w:t>
            </w:r>
          </w:p>
        </w:tc>
      </w:tr>
      <w:tr w:rsidR="002E4D1C" w:rsidRPr="00BE1967" w:rsidTr="00FD0C7E">
        <w:trPr>
          <w:trHeight w:hRule="exact" w:val="246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PF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sz w:val="24"/>
                <w:szCs w:val="24"/>
              </w:rPr>
              <w:t>ulo</w:t>
            </w:r>
            <w:r w:rsidRPr="00BE1967">
              <w:rPr>
                <w:rFonts w:ascii="Garamond" w:hAnsi="Garamond"/>
                <w:spacing w:val="17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de</w:t>
            </w:r>
            <w:r w:rsidRPr="00BE1967">
              <w:rPr>
                <w:rFonts w:ascii="Garamond" w:hAnsi="Garamond"/>
                <w:spacing w:val="8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-2"/>
                <w:w w:val="10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l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tor</w:t>
            </w:r>
          </w:p>
        </w:tc>
        <w:tc>
          <w:tcPr>
            <w:tcW w:w="3997" w:type="dxa"/>
            <w:gridSpan w:val="5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1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Ce</w:t>
            </w: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f</w:t>
            </w:r>
            <w:r w:rsidRPr="00BE1967">
              <w:rPr>
                <w:rFonts w:ascii="Garamond" w:hAnsi="Garamond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d</w:t>
            </w:r>
            <w:r w:rsidRPr="00BE1967">
              <w:rPr>
                <w:rFonts w:ascii="Garamond" w:hAnsi="Garamond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29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de</w:t>
            </w:r>
            <w:r w:rsidRPr="00BE1967">
              <w:rPr>
                <w:rFonts w:ascii="Garamond" w:hAnsi="Garamond"/>
                <w:spacing w:val="6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Res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pacing w:val="3"/>
                <w:w w:val="103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v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s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a</w:t>
            </w:r>
          </w:p>
        </w:tc>
      </w:tr>
      <w:tr w:rsidR="002E4D1C" w:rsidRPr="00BE1967" w:rsidTr="00FD0C7E">
        <w:trPr>
          <w:trHeight w:hRule="exact" w:val="248"/>
        </w:trPr>
        <w:tc>
          <w:tcPr>
            <w:tcW w:w="8858" w:type="dxa"/>
            <w:gridSpan w:val="8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Re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g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s</w:t>
            </w:r>
            <w:r w:rsidRPr="00BE1967">
              <w:rPr>
                <w:rFonts w:ascii="Garamond" w:hAnsi="Garamond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22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no</w:t>
            </w:r>
            <w:r w:rsidRPr="00BE1967">
              <w:rPr>
                <w:rFonts w:ascii="Garamond" w:hAnsi="Garamond"/>
                <w:spacing w:val="8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ó</w:t>
            </w:r>
            <w:r w:rsidRPr="00BE1967">
              <w:rPr>
                <w:rFonts w:ascii="Garamond" w:hAnsi="Garamond"/>
                <w:spacing w:val="3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gã</w:t>
            </w:r>
            <w:r w:rsidRPr="00BE1967">
              <w:rPr>
                <w:rFonts w:ascii="Garamond" w:hAnsi="Garamond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16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sz w:val="24"/>
                <w:szCs w:val="24"/>
              </w:rPr>
              <w:t>omp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z w:val="24"/>
                <w:szCs w:val="24"/>
              </w:rPr>
              <w:t>nte</w:t>
            </w:r>
            <w:r w:rsidRPr="00BE1967">
              <w:rPr>
                <w:rFonts w:ascii="Garamond" w:hAnsi="Garamond"/>
                <w:spacing w:val="30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(</w:t>
            </w:r>
            <w:r w:rsidRPr="00BE1967">
              <w:rPr>
                <w:rFonts w:ascii="Garamond" w:hAnsi="Garamond"/>
                <w:sz w:val="24"/>
                <w:szCs w:val="24"/>
              </w:rPr>
              <w:t>qu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z w:val="24"/>
                <w:szCs w:val="24"/>
              </w:rPr>
              <w:t>ndo</w:t>
            </w:r>
            <w:r w:rsidRPr="00BE1967">
              <w:rPr>
                <w:rFonts w:ascii="Garamond" w:hAnsi="Garamond"/>
                <w:spacing w:val="22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f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8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5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s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)</w:t>
            </w:r>
          </w:p>
        </w:tc>
      </w:tr>
      <w:tr w:rsidR="002E4D1C" w:rsidRPr="00BE1967" w:rsidTr="00FD0C7E">
        <w:trPr>
          <w:trHeight w:hRule="exact" w:val="247"/>
        </w:trPr>
        <w:tc>
          <w:tcPr>
            <w:tcW w:w="8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pacing w:val="-2"/>
                <w:w w:val="103"/>
                <w:sz w:val="24"/>
                <w:szCs w:val="24"/>
              </w:rPr>
              <w:t>-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m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l:</w:t>
            </w:r>
          </w:p>
        </w:tc>
      </w:tr>
    </w:tbl>
    <w:p w:rsidR="002E4D1C" w:rsidRPr="00BE1967" w:rsidRDefault="002E4D1C" w:rsidP="002E4D1C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Garamond" w:hAnsi="Garamond"/>
          <w:sz w:val="24"/>
          <w:szCs w:val="24"/>
        </w:rPr>
      </w:pPr>
    </w:p>
    <w:p w:rsidR="002E4D1C" w:rsidRPr="00BE1967" w:rsidRDefault="002E4D1C" w:rsidP="002E4D1C">
      <w:pPr>
        <w:widowControl w:val="0"/>
        <w:autoSpaceDE w:val="0"/>
        <w:autoSpaceDN w:val="0"/>
        <w:adjustRightInd w:val="0"/>
        <w:spacing w:before="26" w:after="0" w:line="247" w:lineRule="auto"/>
        <w:ind w:left="142" w:right="6997"/>
        <w:rPr>
          <w:rFonts w:ascii="Garamond" w:hAnsi="Garamond"/>
          <w:b/>
          <w:bCs/>
          <w:w w:val="103"/>
          <w:sz w:val="24"/>
          <w:szCs w:val="24"/>
        </w:rPr>
      </w:pPr>
      <w:r w:rsidRPr="00BE1967">
        <w:rPr>
          <w:rFonts w:ascii="Garamond" w:hAnsi="Garamond"/>
          <w:b/>
          <w:bCs/>
          <w:sz w:val="24"/>
          <w:szCs w:val="24"/>
        </w:rPr>
        <w:t>2.</w:t>
      </w:r>
      <w:r w:rsidRPr="00BE1967">
        <w:rPr>
          <w:rFonts w:ascii="Garamond" w:hAnsi="Garamond"/>
          <w:b/>
          <w:bCs/>
          <w:spacing w:val="8"/>
          <w:sz w:val="24"/>
          <w:szCs w:val="24"/>
        </w:rPr>
        <w:t xml:space="preserve"> </w:t>
      </w:r>
      <w:r w:rsidRPr="00BE1967">
        <w:rPr>
          <w:rFonts w:ascii="Garamond" w:hAnsi="Garamond"/>
          <w:b/>
          <w:bCs/>
          <w:spacing w:val="-1"/>
          <w:w w:val="103"/>
          <w:sz w:val="24"/>
          <w:szCs w:val="24"/>
        </w:rPr>
        <w:t>E</w:t>
      </w:r>
      <w:r w:rsidRPr="00BE1967">
        <w:rPr>
          <w:rFonts w:ascii="Garamond" w:hAnsi="Garamond"/>
          <w:b/>
          <w:bCs/>
          <w:w w:val="103"/>
          <w:sz w:val="24"/>
          <w:szCs w:val="24"/>
        </w:rPr>
        <w:t>S</w:t>
      </w:r>
      <w:r w:rsidRPr="00BE1967">
        <w:rPr>
          <w:rFonts w:ascii="Garamond" w:hAnsi="Garamond"/>
          <w:b/>
          <w:bCs/>
          <w:spacing w:val="-1"/>
          <w:w w:val="103"/>
          <w:sz w:val="24"/>
          <w:szCs w:val="24"/>
        </w:rPr>
        <w:t>C</w:t>
      </w:r>
      <w:r w:rsidRPr="00BE1967">
        <w:rPr>
          <w:rFonts w:ascii="Garamond" w:hAnsi="Garamond"/>
          <w:b/>
          <w:bCs/>
          <w:w w:val="103"/>
          <w:sz w:val="24"/>
          <w:szCs w:val="24"/>
        </w:rPr>
        <w:t>O</w:t>
      </w:r>
      <w:r w:rsidRPr="00BE1967">
        <w:rPr>
          <w:rFonts w:ascii="Garamond" w:hAnsi="Garamond"/>
          <w:b/>
          <w:bCs/>
          <w:spacing w:val="-1"/>
          <w:w w:val="103"/>
          <w:sz w:val="24"/>
          <w:szCs w:val="24"/>
        </w:rPr>
        <w:t>LARIDAD</w:t>
      </w:r>
      <w:r w:rsidRPr="00BE1967">
        <w:rPr>
          <w:rFonts w:ascii="Garamond" w:hAnsi="Garamond"/>
          <w:b/>
          <w:bCs/>
          <w:w w:val="103"/>
          <w:sz w:val="24"/>
          <w:szCs w:val="24"/>
        </w:rPr>
        <w:t xml:space="preserve">E </w:t>
      </w:r>
    </w:p>
    <w:p w:rsidR="002E4D1C" w:rsidRDefault="002E4D1C" w:rsidP="002E4D1C">
      <w:pPr>
        <w:widowControl w:val="0"/>
        <w:autoSpaceDE w:val="0"/>
        <w:autoSpaceDN w:val="0"/>
        <w:adjustRightInd w:val="0"/>
        <w:spacing w:before="26" w:after="0" w:line="247" w:lineRule="auto"/>
        <w:ind w:right="6997"/>
        <w:rPr>
          <w:rFonts w:ascii="Garamond" w:hAnsi="Garamond"/>
          <w:b/>
          <w:bCs/>
          <w:w w:val="103"/>
          <w:sz w:val="24"/>
          <w:szCs w:val="24"/>
        </w:rPr>
      </w:pPr>
    </w:p>
    <w:p w:rsidR="002E4D1C" w:rsidRDefault="002E4D1C" w:rsidP="002E4D1C">
      <w:pPr>
        <w:widowControl w:val="0"/>
        <w:autoSpaceDE w:val="0"/>
        <w:autoSpaceDN w:val="0"/>
        <w:adjustRightInd w:val="0"/>
        <w:spacing w:before="26" w:after="0" w:line="247" w:lineRule="auto"/>
        <w:ind w:right="6997"/>
        <w:rPr>
          <w:rFonts w:ascii="Garamond" w:hAnsi="Garamond"/>
          <w:b/>
          <w:bCs/>
          <w:w w:val="103"/>
          <w:sz w:val="24"/>
          <w:szCs w:val="24"/>
        </w:rPr>
      </w:pPr>
      <w:r>
        <w:rPr>
          <w:rFonts w:ascii="Garamond" w:hAnsi="Garamond"/>
          <w:b/>
          <w:bCs/>
          <w:w w:val="103"/>
          <w:sz w:val="24"/>
          <w:szCs w:val="24"/>
        </w:rPr>
        <w:t xml:space="preserve">  Nível Médio</w:t>
      </w:r>
    </w:p>
    <w:p w:rsidR="002E4D1C" w:rsidRDefault="00D94BAF" w:rsidP="002E4D1C">
      <w:pPr>
        <w:widowControl w:val="0"/>
        <w:autoSpaceDE w:val="0"/>
        <w:autoSpaceDN w:val="0"/>
        <w:adjustRightInd w:val="0"/>
        <w:spacing w:before="26" w:after="0" w:line="247" w:lineRule="auto"/>
        <w:ind w:left="180" w:right="6997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90.55pt;margin-top:2.55pt;width:444.25pt;height:50pt;z-index:-251653120;mso-position-horizontal-relative:page" o:allowincell="f" filled="f" stroked="f">
            <v:textbox style="mso-next-textbox:#_x0000_s1038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430"/>
                    <w:gridCol w:w="2964"/>
                    <w:gridCol w:w="1464"/>
                  </w:tblGrid>
                  <w:tr w:rsidR="002E4D1C" w:rsidRPr="00AA1DB8">
                    <w:trPr>
                      <w:trHeight w:hRule="exact" w:val="248"/>
                    </w:trPr>
                    <w:tc>
                      <w:tcPr>
                        <w:tcW w:w="885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2E4D1C" w:rsidRPr="00AA1DB8" w:rsidRDefault="002E4D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5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E4D1C" w:rsidRPr="00AA1DB8">
                    <w:trPr>
                      <w:trHeight w:hRule="exact" w:val="246"/>
                    </w:trPr>
                    <w:tc>
                      <w:tcPr>
                        <w:tcW w:w="8858" w:type="dxa"/>
                        <w:gridSpan w:val="3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4D1C" w:rsidRPr="00AA1DB8" w:rsidRDefault="002E4D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5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1DB8">
                          <w:rPr>
                            <w:rFonts w:ascii="Times New Roman" w:hAnsi="Times New Roman"/>
                            <w:spacing w:val="-2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 w:rsidRPr="00AA1DB8">
                          <w:rPr>
                            <w:rFonts w:ascii="Times New Roman" w:hAnsi="Times New Roman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 w:rsidRPr="00AA1DB8">
                          <w:rPr>
                            <w:rFonts w:ascii="Times New Roman" w:hAnsi="Times New Roman"/>
                            <w:spacing w:val="-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 w:rsidRPr="00AA1DB8">
                          <w:rPr>
                            <w:rFonts w:ascii="Times New Roman" w:hAnsi="Times New Roman"/>
                            <w:spacing w:val="2"/>
                            <w:w w:val="103"/>
                            <w:sz w:val="20"/>
                            <w:szCs w:val="20"/>
                          </w:rPr>
                          <w:t>t</w:t>
                        </w:r>
                        <w:r w:rsidRPr="00AA1DB8">
                          <w:rPr>
                            <w:rFonts w:ascii="Times New Roman" w:hAnsi="Times New Roman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 w:rsidRPr="00AA1DB8">
                          <w:rPr>
                            <w:rFonts w:ascii="Times New Roman" w:hAnsi="Times New Roman"/>
                            <w:spacing w:val="2"/>
                            <w:w w:val="103"/>
                            <w:sz w:val="20"/>
                            <w:szCs w:val="20"/>
                          </w:rPr>
                          <w:t>t</w:t>
                        </w:r>
                        <w:r w:rsidRPr="00AA1DB8">
                          <w:rPr>
                            <w:rFonts w:ascii="Times New Roman" w:hAnsi="Times New Roman"/>
                            <w:w w:val="103"/>
                            <w:sz w:val="20"/>
                            <w:szCs w:val="20"/>
                          </w:rPr>
                          <w:t>ui</w:t>
                        </w:r>
                        <w:r w:rsidRPr="00AA1DB8">
                          <w:rPr>
                            <w:rFonts w:ascii="Times New Roman" w:hAnsi="Times New Roman"/>
                            <w:spacing w:val="-1"/>
                            <w:w w:val="103"/>
                            <w:sz w:val="20"/>
                            <w:szCs w:val="20"/>
                          </w:rPr>
                          <w:t>çã</w:t>
                        </w:r>
                        <w:r w:rsidRPr="00AA1DB8">
                          <w:rPr>
                            <w:rFonts w:ascii="Times New Roman" w:hAnsi="Times New Roman"/>
                            <w:w w:val="103"/>
                            <w:sz w:val="20"/>
                            <w:szCs w:val="20"/>
                          </w:rPr>
                          <w:t>o:</w:t>
                        </w:r>
                      </w:p>
                    </w:tc>
                  </w:tr>
                  <w:tr w:rsidR="002E4D1C" w:rsidRPr="00AA1DB8">
                    <w:trPr>
                      <w:trHeight w:hRule="exact" w:val="247"/>
                    </w:trPr>
                    <w:tc>
                      <w:tcPr>
                        <w:tcW w:w="739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4D1C" w:rsidRPr="00AA1DB8" w:rsidRDefault="002E4D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5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1DB8">
                          <w:rPr>
                            <w:rFonts w:ascii="Times New Roman" w:hAnsi="Times New Roman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 w:rsidRPr="00AA1DB8">
                          <w:rPr>
                            <w:rFonts w:ascii="Times New Roman" w:hAnsi="Times New Roman"/>
                            <w:spacing w:val="2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 w:rsidRPr="00AA1DB8">
                          <w:rPr>
                            <w:rFonts w:ascii="Times New Roman" w:hAnsi="Times New Roman"/>
                            <w:w w:val="103"/>
                            <w:sz w:val="20"/>
                            <w:szCs w:val="20"/>
                          </w:rPr>
                          <w:t>d</w:t>
                        </w:r>
                        <w:r w:rsidRPr="00AA1DB8">
                          <w:rPr>
                            <w:rFonts w:ascii="Times New Roman" w:hAnsi="Times New Roman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 w:rsidRPr="00AA1DB8">
                          <w:rPr>
                            <w:rFonts w:ascii="Times New Roman" w:hAnsi="Times New Roman"/>
                            <w:w w:val="103"/>
                            <w:sz w:val="20"/>
                            <w:szCs w:val="20"/>
                          </w:rPr>
                          <w:t>d</w:t>
                        </w:r>
                        <w:r w:rsidRPr="00AA1DB8">
                          <w:rPr>
                            <w:rFonts w:ascii="Times New Roman" w:hAnsi="Times New Roman"/>
                            <w:spacing w:val="-3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 w:rsidRPr="00AA1DB8">
                          <w:rPr>
                            <w:rFonts w:ascii="Times New Roman" w:hAnsi="Times New Roman"/>
                            <w:w w:val="103"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4D1C" w:rsidRPr="00AA1DB8" w:rsidRDefault="002E4D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5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1DB8">
                          <w:rPr>
                            <w:rFonts w:ascii="Times New Roman" w:hAnsi="Times New Roman"/>
                            <w:spacing w:val="1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 w:rsidRPr="00AA1DB8">
                          <w:rPr>
                            <w:rFonts w:ascii="Times New Roman" w:hAnsi="Times New Roman"/>
                            <w:spacing w:val="-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 w:rsidRPr="00AA1DB8">
                          <w:rPr>
                            <w:rFonts w:ascii="Times New Roman" w:hAnsi="Times New Roman"/>
                            <w:w w:val="103"/>
                            <w:sz w:val="20"/>
                            <w:szCs w:val="20"/>
                          </w:rPr>
                          <w:t>t</w:t>
                        </w:r>
                        <w:r w:rsidRPr="00AA1DB8">
                          <w:rPr>
                            <w:rFonts w:ascii="Times New Roman" w:hAnsi="Times New Roman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 w:rsidRPr="00AA1DB8">
                          <w:rPr>
                            <w:rFonts w:ascii="Times New Roman" w:hAnsi="Times New Roman"/>
                            <w:w w:val="103"/>
                            <w:sz w:val="20"/>
                            <w:szCs w:val="20"/>
                          </w:rPr>
                          <w:t>do:</w:t>
                        </w:r>
                      </w:p>
                    </w:tc>
                  </w:tr>
                  <w:tr w:rsidR="002E4D1C" w:rsidRPr="00AA1DB8">
                    <w:trPr>
                      <w:trHeight w:hRule="exact" w:val="247"/>
                    </w:trPr>
                    <w:tc>
                      <w:tcPr>
                        <w:tcW w:w="44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4D1C" w:rsidRPr="00AA1DB8" w:rsidRDefault="002E4D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5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1DB8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 w:rsidRPr="00AA1DB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no</w:t>
                        </w:r>
                        <w:r w:rsidRPr="00AA1DB8">
                          <w:rPr>
                            <w:rFonts w:ascii="Times New Roman" w:hAnsi="Times New Roman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AA1DB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de</w:t>
                        </w:r>
                        <w:r w:rsidRPr="00AA1DB8">
                          <w:rPr>
                            <w:rFonts w:ascii="Times New Roman" w:hAnsi="Times New Roman"/>
                            <w:spacing w:val="8"/>
                            <w:sz w:val="20"/>
                            <w:szCs w:val="20"/>
                          </w:rPr>
                          <w:t xml:space="preserve"> </w:t>
                        </w:r>
                        <w:r w:rsidRPr="00AA1DB8">
                          <w:rPr>
                            <w:rFonts w:ascii="Times New Roman" w:hAnsi="Times New Roman"/>
                            <w:w w:val="103"/>
                            <w:sz w:val="20"/>
                            <w:szCs w:val="20"/>
                          </w:rPr>
                          <w:t>in</w:t>
                        </w:r>
                        <w:r w:rsidRPr="00AA1DB8">
                          <w:rPr>
                            <w:rFonts w:ascii="Times New Roman" w:hAnsi="Times New Roman"/>
                            <w:spacing w:val="2"/>
                            <w:w w:val="103"/>
                            <w:sz w:val="20"/>
                            <w:szCs w:val="20"/>
                          </w:rPr>
                          <w:t>í</w:t>
                        </w:r>
                        <w:r w:rsidRPr="00AA1DB8">
                          <w:rPr>
                            <w:rFonts w:ascii="Times New Roman" w:hAnsi="Times New Roman"/>
                            <w:spacing w:val="-3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 w:rsidRPr="00AA1DB8">
                          <w:rPr>
                            <w:rFonts w:ascii="Times New Roman" w:hAnsi="Times New Roman"/>
                            <w:spacing w:val="2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 w:rsidRPr="00AA1DB8">
                          <w:rPr>
                            <w:rFonts w:ascii="Times New Roman" w:hAnsi="Times New Roman"/>
                            <w:w w:val="103"/>
                            <w:sz w:val="20"/>
                            <w:szCs w:val="20"/>
                          </w:rPr>
                          <w:t>o:</w:t>
                        </w:r>
                      </w:p>
                    </w:tc>
                    <w:tc>
                      <w:tcPr>
                        <w:tcW w:w="442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4D1C" w:rsidRPr="00AA1DB8" w:rsidRDefault="002E4D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5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1DB8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 w:rsidRPr="00AA1DB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no</w:t>
                        </w:r>
                        <w:r w:rsidRPr="00AA1DB8">
                          <w:rPr>
                            <w:rFonts w:ascii="Times New Roman" w:hAnsi="Times New Roman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AA1DB8">
                          <w:rPr>
                            <w:rFonts w:ascii="Times New Roman" w:hAnsi="Times New Roman"/>
                            <w:spacing w:val="2"/>
                            <w:sz w:val="20"/>
                            <w:szCs w:val="20"/>
                          </w:rPr>
                          <w:t>d</w:t>
                        </w:r>
                        <w:r w:rsidRPr="00AA1DB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e</w:t>
                        </w:r>
                        <w:r w:rsidRPr="00AA1DB8">
                          <w:rPr>
                            <w:rFonts w:ascii="Times New Roman" w:hAnsi="Times New Roman"/>
                            <w:spacing w:val="6"/>
                            <w:sz w:val="20"/>
                            <w:szCs w:val="20"/>
                          </w:rPr>
                          <w:t xml:space="preserve"> </w:t>
                        </w:r>
                        <w:r w:rsidRPr="00AA1DB8">
                          <w:rPr>
                            <w:rFonts w:ascii="Times New Roman" w:hAnsi="Times New Roman"/>
                            <w:spacing w:val="-3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 w:rsidRPr="00AA1DB8">
                          <w:rPr>
                            <w:rFonts w:ascii="Times New Roman" w:hAnsi="Times New Roman"/>
                            <w:spacing w:val="2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 w:rsidRPr="00AA1DB8">
                          <w:rPr>
                            <w:rFonts w:ascii="Times New Roman" w:hAnsi="Times New Roman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 w:rsidRPr="00AA1DB8">
                          <w:rPr>
                            <w:rFonts w:ascii="Times New Roman" w:hAnsi="Times New Roman"/>
                            <w:spacing w:val="-3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 w:rsidRPr="00AA1DB8">
                          <w:rPr>
                            <w:rFonts w:ascii="Times New Roman" w:hAnsi="Times New Roman"/>
                            <w:spacing w:val="2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 w:rsidRPr="00AA1DB8">
                          <w:rPr>
                            <w:rFonts w:ascii="Times New Roman" w:hAnsi="Times New Roman"/>
                            <w:w w:val="103"/>
                            <w:sz w:val="20"/>
                            <w:szCs w:val="20"/>
                          </w:rPr>
                          <w:t>u</w:t>
                        </w:r>
                        <w:r w:rsidRPr="00AA1DB8">
                          <w:rPr>
                            <w:rFonts w:ascii="Times New Roman" w:hAnsi="Times New Roman"/>
                            <w:spacing w:val="-1"/>
                            <w:w w:val="103"/>
                            <w:sz w:val="20"/>
                            <w:szCs w:val="20"/>
                          </w:rPr>
                          <w:t>sã</w:t>
                        </w:r>
                        <w:r w:rsidRPr="00AA1DB8">
                          <w:rPr>
                            <w:rFonts w:ascii="Times New Roman" w:hAnsi="Times New Roman"/>
                            <w:w w:val="103"/>
                            <w:sz w:val="20"/>
                            <w:szCs w:val="20"/>
                          </w:rPr>
                          <w:t>o:</w:t>
                        </w:r>
                      </w:p>
                    </w:tc>
                  </w:tr>
                </w:tbl>
                <w:p w:rsidR="002E4D1C" w:rsidRDefault="002E4D1C" w:rsidP="002E4D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</w:p>
    <w:p w:rsidR="002E4D1C" w:rsidRDefault="002E4D1C" w:rsidP="002E4D1C">
      <w:pPr>
        <w:widowControl w:val="0"/>
        <w:autoSpaceDE w:val="0"/>
        <w:autoSpaceDN w:val="0"/>
        <w:adjustRightInd w:val="0"/>
        <w:spacing w:before="26" w:after="0" w:line="247" w:lineRule="auto"/>
        <w:ind w:left="180" w:right="6997"/>
        <w:rPr>
          <w:rFonts w:ascii="Garamond" w:hAnsi="Garamond"/>
          <w:sz w:val="24"/>
          <w:szCs w:val="24"/>
        </w:rPr>
      </w:pPr>
    </w:p>
    <w:p w:rsidR="002E4D1C" w:rsidRPr="00BE1967" w:rsidRDefault="002E4D1C" w:rsidP="002E4D1C">
      <w:pPr>
        <w:widowControl w:val="0"/>
        <w:autoSpaceDE w:val="0"/>
        <w:autoSpaceDN w:val="0"/>
        <w:adjustRightInd w:val="0"/>
        <w:spacing w:before="26" w:after="0" w:line="247" w:lineRule="auto"/>
        <w:ind w:left="180" w:right="6997"/>
        <w:rPr>
          <w:rFonts w:ascii="Garamond" w:hAnsi="Garamond"/>
          <w:sz w:val="24"/>
          <w:szCs w:val="24"/>
        </w:rPr>
      </w:pPr>
    </w:p>
    <w:p w:rsidR="002E4D1C" w:rsidRPr="00BE1967" w:rsidRDefault="002E4D1C" w:rsidP="002E4D1C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/>
          <w:sz w:val="24"/>
          <w:szCs w:val="24"/>
        </w:rPr>
      </w:pPr>
    </w:p>
    <w:p w:rsidR="002E4D1C" w:rsidRPr="00BE1967" w:rsidRDefault="002E4D1C" w:rsidP="002E4D1C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Garamond" w:hAnsi="Garamond"/>
          <w:sz w:val="24"/>
          <w:szCs w:val="24"/>
        </w:rPr>
      </w:pPr>
    </w:p>
    <w:p w:rsidR="002E4D1C" w:rsidRPr="00BE1967" w:rsidRDefault="002E4D1C" w:rsidP="002E4D1C">
      <w:pPr>
        <w:widowControl w:val="0"/>
        <w:autoSpaceDE w:val="0"/>
        <w:autoSpaceDN w:val="0"/>
        <w:adjustRightInd w:val="0"/>
        <w:spacing w:before="26" w:after="0" w:line="247" w:lineRule="auto"/>
        <w:ind w:left="142" w:right="6997"/>
        <w:rPr>
          <w:rFonts w:ascii="Garamond" w:hAnsi="Garamond"/>
          <w:b/>
          <w:bCs/>
          <w:w w:val="103"/>
          <w:sz w:val="24"/>
          <w:szCs w:val="24"/>
        </w:rPr>
      </w:pPr>
      <w:r w:rsidRPr="00BE1967">
        <w:rPr>
          <w:rFonts w:ascii="Garamond" w:hAnsi="Garamond"/>
          <w:b/>
          <w:bCs/>
          <w:spacing w:val="-1"/>
          <w:sz w:val="24"/>
          <w:szCs w:val="24"/>
        </w:rPr>
        <w:t>C</w:t>
      </w:r>
      <w:r w:rsidRPr="00BE1967">
        <w:rPr>
          <w:rFonts w:ascii="Garamond" w:hAnsi="Garamond"/>
          <w:b/>
          <w:bCs/>
          <w:sz w:val="24"/>
          <w:szCs w:val="24"/>
        </w:rPr>
        <w:t>u</w:t>
      </w:r>
      <w:r w:rsidRPr="00BE1967">
        <w:rPr>
          <w:rFonts w:ascii="Garamond" w:hAnsi="Garamond"/>
          <w:b/>
          <w:bCs/>
          <w:spacing w:val="-1"/>
          <w:sz w:val="24"/>
          <w:szCs w:val="24"/>
        </w:rPr>
        <w:t>rs</w:t>
      </w:r>
      <w:r w:rsidRPr="00BE1967">
        <w:rPr>
          <w:rFonts w:ascii="Garamond" w:hAnsi="Garamond"/>
          <w:b/>
          <w:bCs/>
          <w:sz w:val="24"/>
          <w:szCs w:val="24"/>
        </w:rPr>
        <w:t>o</w:t>
      </w:r>
      <w:r w:rsidRPr="00BE1967">
        <w:rPr>
          <w:rFonts w:ascii="Garamond" w:hAnsi="Garamond"/>
          <w:b/>
          <w:bCs/>
          <w:spacing w:val="16"/>
          <w:sz w:val="24"/>
          <w:szCs w:val="24"/>
        </w:rPr>
        <w:t xml:space="preserve"> </w:t>
      </w:r>
      <w:r w:rsidRPr="00BE1967">
        <w:rPr>
          <w:rFonts w:ascii="Garamond" w:hAnsi="Garamond"/>
          <w:b/>
          <w:bCs/>
          <w:w w:val="103"/>
          <w:sz w:val="24"/>
          <w:szCs w:val="24"/>
        </w:rPr>
        <w:t>Sup</w:t>
      </w:r>
      <w:r w:rsidRPr="00BE1967">
        <w:rPr>
          <w:rFonts w:ascii="Garamond" w:hAnsi="Garamond"/>
          <w:b/>
          <w:bCs/>
          <w:spacing w:val="-1"/>
          <w:w w:val="103"/>
          <w:sz w:val="24"/>
          <w:szCs w:val="24"/>
        </w:rPr>
        <w:t>e</w:t>
      </w:r>
      <w:r w:rsidRPr="00BE1967">
        <w:rPr>
          <w:rFonts w:ascii="Garamond" w:hAnsi="Garamond"/>
          <w:b/>
          <w:bCs/>
          <w:spacing w:val="-3"/>
          <w:w w:val="103"/>
          <w:sz w:val="24"/>
          <w:szCs w:val="24"/>
        </w:rPr>
        <w:t>r</w:t>
      </w:r>
      <w:r w:rsidRPr="00BE1967">
        <w:rPr>
          <w:rFonts w:ascii="Garamond" w:hAnsi="Garamond"/>
          <w:b/>
          <w:bCs/>
          <w:spacing w:val="2"/>
          <w:w w:val="103"/>
          <w:sz w:val="24"/>
          <w:szCs w:val="24"/>
        </w:rPr>
        <w:t>i</w:t>
      </w:r>
      <w:r w:rsidRPr="00BE1967">
        <w:rPr>
          <w:rFonts w:ascii="Garamond" w:hAnsi="Garamond"/>
          <w:b/>
          <w:bCs/>
          <w:w w:val="103"/>
          <w:sz w:val="24"/>
          <w:szCs w:val="24"/>
        </w:rPr>
        <w:t>or</w:t>
      </w:r>
    </w:p>
    <w:p w:rsidR="002E4D1C" w:rsidRPr="00BE1967" w:rsidRDefault="00D94BAF" w:rsidP="002E4D1C">
      <w:pPr>
        <w:widowControl w:val="0"/>
        <w:autoSpaceDE w:val="0"/>
        <w:autoSpaceDN w:val="0"/>
        <w:adjustRightInd w:val="0"/>
        <w:spacing w:before="26" w:after="0" w:line="247" w:lineRule="auto"/>
        <w:ind w:left="180" w:right="6997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pict>
          <v:shape id="_x0000_s1026" type="#_x0000_t202" style="position:absolute;left:0;text-align:left;margin-left:90.55pt;margin-top:2.55pt;width:444.25pt;height:50pt;z-index:-251656192;mso-position-horizontal-relative:page" o:allowincell="f" filled="f" stroked="f">
            <v:textbox style="mso-next-textbox:#_x0000_s1026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430"/>
                    <w:gridCol w:w="2964"/>
                    <w:gridCol w:w="1464"/>
                  </w:tblGrid>
                  <w:tr w:rsidR="002E4D1C" w:rsidRPr="00AA1DB8">
                    <w:trPr>
                      <w:trHeight w:hRule="exact" w:val="248"/>
                    </w:trPr>
                    <w:tc>
                      <w:tcPr>
                        <w:tcW w:w="885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2E4D1C" w:rsidRPr="00AA1DB8" w:rsidRDefault="002E4D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5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1DB8">
                          <w:rPr>
                            <w:rFonts w:ascii="Times New Roman" w:hAnsi="Times New Roman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 w:rsidRPr="00AA1DB8">
                          <w:rPr>
                            <w:rFonts w:ascii="Times New Roman" w:hAnsi="Times New Roman"/>
                            <w:spacing w:val="2"/>
                            <w:w w:val="103"/>
                            <w:sz w:val="20"/>
                            <w:szCs w:val="20"/>
                          </w:rPr>
                          <w:t>u</w:t>
                        </w:r>
                        <w:r w:rsidRPr="00AA1DB8">
                          <w:rPr>
                            <w:rFonts w:ascii="Times New Roman" w:hAnsi="Times New Roman"/>
                            <w:spacing w:val="1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 w:rsidRPr="00AA1DB8">
                          <w:rPr>
                            <w:rFonts w:ascii="Times New Roman" w:hAnsi="Times New Roman"/>
                            <w:spacing w:val="-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 w:rsidRPr="00AA1DB8">
                          <w:rPr>
                            <w:rFonts w:ascii="Times New Roman" w:hAnsi="Times New Roman"/>
                            <w:w w:val="103"/>
                            <w:sz w:val="20"/>
                            <w:szCs w:val="20"/>
                          </w:rPr>
                          <w:t>o:</w:t>
                        </w:r>
                      </w:p>
                    </w:tc>
                  </w:tr>
                  <w:tr w:rsidR="002E4D1C" w:rsidRPr="00AA1DB8">
                    <w:trPr>
                      <w:trHeight w:hRule="exact" w:val="246"/>
                    </w:trPr>
                    <w:tc>
                      <w:tcPr>
                        <w:tcW w:w="8858" w:type="dxa"/>
                        <w:gridSpan w:val="3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4D1C" w:rsidRPr="00AA1DB8" w:rsidRDefault="002E4D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5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1DB8">
                          <w:rPr>
                            <w:rFonts w:ascii="Times New Roman" w:hAnsi="Times New Roman"/>
                            <w:spacing w:val="-2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 w:rsidRPr="00AA1DB8">
                          <w:rPr>
                            <w:rFonts w:ascii="Times New Roman" w:hAnsi="Times New Roman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 w:rsidRPr="00AA1DB8">
                          <w:rPr>
                            <w:rFonts w:ascii="Times New Roman" w:hAnsi="Times New Roman"/>
                            <w:spacing w:val="-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 w:rsidRPr="00AA1DB8">
                          <w:rPr>
                            <w:rFonts w:ascii="Times New Roman" w:hAnsi="Times New Roman"/>
                            <w:spacing w:val="2"/>
                            <w:w w:val="103"/>
                            <w:sz w:val="20"/>
                            <w:szCs w:val="20"/>
                          </w:rPr>
                          <w:t>t</w:t>
                        </w:r>
                        <w:r w:rsidRPr="00AA1DB8">
                          <w:rPr>
                            <w:rFonts w:ascii="Times New Roman" w:hAnsi="Times New Roman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 w:rsidRPr="00AA1DB8">
                          <w:rPr>
                            <w:rFonts w:ascii="Times New Roman" w:hAnsi="Times New Roman"/>
                            <w:spacing w:val="2"/>
                            <w:w w:val="103"/>
                            <w:sz w:val="20"/>
                            <w:szCs w:val="20"/>
                          </w:rPr>
                          <w:t>t</w:t>
                        </w:r>
                        <w:r w:rsidRPr="00AA1DB8">
                          <w:rPr>
                            <w:rFonts w:ascii="Times New Roman" w:hAnsi="Times New Roman"/>
                            <w:w w:val="103"/>
                            <w:sz w:val="20"/>
                            <w:szCs w:val="20"/>
                          </w:rPr>
                          <w:t>ui</w:t>
                        </w:r>
                        <w:r w:rsidRPr="00AA1DB8">
                          <w:rPr>
                            <w:rFonts w:ascii="Times New Roman" w:hAnsi="Times New Roman"/>
                            <w:spacing w:val="-1"/>
                            <w:w w:val="103"/>
                            <w:sz w:val="20"/>
                            <w:szCs w:val="20"/>
                          </w:rPr>
                          <w:t>çã</w:t>
                        </w:r>
                        <w:r w:rsidRPr="00AA1DB8">
                          <w:rPr>
                            <w:rFonts w:ascii="Times New Roman" w:hAnsi="Times New Roman"/>
                            <w:w w:val="103"/>
                            <w:sz w:val="20"/>
                            <w:szCs w:val="20"/>
                          </w:rPr>
                          <w:t>o:</w:t>
                        </w:r>
                      </w:p>
                    </w:tc>
                  </w:tr>
                  <w:tr w:rsidR="002E4D1C" w:rsidRPr="00AA1DB8">
                    <w:trPr>
                      <w:trHeight w:hRule="exact" w:val="247"/>
                    </w:trPr>
                    <w:tc>
                      <w:tcPr>
                        <w:tcW w:w="739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4D1C" w:rsidRPr="00AA1DB8" w:rsidRDefault="002E4D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5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1DB8">
                          <w:rPr>
                            <w:rFonts w:ascii="Times New Roman" w:hAnsi="Times New Roman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 w:rsidRPr="00AA1DB8">
                          <w:rPr>
                            <w:rFonts w:ascii="Times New Roman" w:hAnsi="Times New Roman"/>
                            <w:spacing w:val="2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 w:rsidRPr="00AA1DB8">
                          <w:rPr>
                            <w:rFonts w:ascii="Times New Roman" w:hAnsi="Times New Roman"/>
                            <w:w w:val="103"/>
                            <w:sz w:val="20"/>
                            <w:szCs w:val="20"/>
                          </w:rPr>
                          <w:t>d</w:t>
                        </w:r>
                        <w:r w:rsidRPr="00AA1DB8">
                          <w:rPr>
                            <w:rFonts w:ascii="Times New Roman" w:hAnsi="Times New Roman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 w:rsidRPr="00AA1DB8">
                          <w:rPr>
                            <w:rFonts w:ascii="Times New Roman" w:hAnsi="Times New Roman"/>
                            <w:w w:val="103"/>
                            <w:sz w:val="20"/>
                            <w:szCs w:val="20"/>
                          </w:rPr>
                          <w:t>d</w:t>
                        </w:r>
                        <w:r w:rsidRPr="00AA1DB8">
                          <w:rPr>
                            <w:rFonts w:ascii="Times New Roman" w:hAnsi="Times New Roman"/>
                            <w:spacing w:val="-3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 w:rsidRPr="00AA1DB8">
                          <w:rPr>
                            <w:rFonts w:ascii="Times New Roman" w:hAnsi="Times New Roman"/>
                            <w:w w:val="103"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4D1C" w:rsidRPr="00AA1DB8" w:rsidRDefault="002E4D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5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1DB8">
                          <w:rPr>
                            <w:rFonts w:ascii="Times New Roman" w:hAnsi="Times New Roman"/>
                            <w:spacing w:val="1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 w:rsidRPr="00AA1DB8">
                          <w:rPr>
                            <w:rFonts w:ascii="Times New Roman" w:hAnsi="Times New Roman"/>
                            <w:spacing w:val="-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 w:rsidRPr="00AA1DB8">
                          <w:rPr>
                            <w:rFonts w:ascii="Times New Roman" w:hAnsi="Times New Roman"/>
                            <w:w w:val="103"/>
                            <w:sz w:val="20"/>
                            <w:szCs w:val="20"/>
                          </w:rPr>
                          <w:t>t</w:t>
                        </w:r>
                        <w:r w:rsidRPr="00AA1DB8">
                          <w:rPr>
                            <w:rFonts w:ascii="Times New Roman" w:hAnsi="Times New Roman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 w:rsidRPr="00AA1DB8">
                          <w:rPr>
                            <w:rFonts w:ascii="Times New Roman" w:hAnsi="Times New Roman"/>
                            <w:w w:val="103"/>
                            <w:sz w:val="20"/>
                            <w:szCs w:val="20"/>
                          </w:rPr>
                          <w:t>do:</w:t>
                        </w:r>
                      </w:p>
                    </w:tc>
                  </w:tr>
                  <w:tr w:rsidR="002E4D1C" w:rsidRPr="00AA1DB8">
                    <w:trPr>
                      <w:trHeight w:hRule="exact" w:val="247"/>
                    </w:trPr>
                    <w:tc>
                      <w:tcPr>
                        <w:tcW w:w="44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4D1C" w:rsidRPr="00AA1DB8" w:rsidRDefault="002E4D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5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1DB8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 w:rsidRPr="00AA1DB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no</w:t>
                        </w:r>
                        <w:r w:rsidRPr="00AA1DB8">
                          <w:rPr>
                            <w:rFonts w:ascii="Times New Roman" w:hAnsi="Times New Roman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AA1DB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de</w:t>
                        </w:r>
                        <w:r w:rsidRPr="00AA1DB8">
                          <w:rPr>
                            <w:rFonts w:ascii="Times New Roman" w:hAnsi="Times New Roman"/>
                            <w:spacing w:val="8"/>
                            <w:sz w:val="20"/>
                            <w:szCs w:val="20"/>
                          </w:rPr>
                          <w:t xml:space="preserve"> </w:t>
                        </w:r>
                        <w:r w:rsidRPr="00AA1DB8">
                          <w:rPr>
                            <w:rFonts w:ascii="Times New Roman" w:hAnsi="Times New Roman"/>
                            <w:w w:val="103"/>
                            <w:sz w:val="20"/>
                            <w:szCs w:val="20"/>
                          </w:rPr>
                          <w:t>in</w:t>
                        </w:r>
                        <w:r w:rsidRPr="00AA1DB8">
                          <w:rPr>
                            <w:rFonts w:ascii="Times New Roman" w:hAnsi="Times New Roman"/>
                            <w:spacing w:val="2"/>
                            <w:w w:val="103"/>
                            <w:sz w:val="20"/>
                            <w:szCs w:val="20"/>
                          </w:rPr>
                          <w:t>í</w:t>
                        </w:r>
                        <w:r w:rsidRPr="00AA1DB8">
                          <w:rPr>
                            <w:rFonts w:ascii="Times New Roman" w:hAnsi="Times New Roman"/>
                            <w:spacing w:val="-3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 w:rsidRPr="00AA1DB8">
                          <w:rPr>
                            <w:rFonts w:ascii="Times New Roman" w:hAnsi="Times New Roman"/>
                            <w:spacing w:val="2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 w:rsidRPr="00AA1DB8">
                          <w:rPr>
                            <w:rFonts w:ascii="Times New Roman" w:hAnsi="Times New Roman"/>
                            <w:w w:val="103"/>
                            <w:sz w:val="20"/>
                            <w:szCs w:val="20"/>
                          </w:rPr>
                          <w:t>o:</w:t>
                        </w:r>
                      </w:p>
                    </w:tc>
                    <w:tc>
                      <w:tcPr>
                        <w:tcW w:w="442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4D1C" w:rsidRPr="00AA1DB8" w:rsidRDefault="002E4D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5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1DB8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 w:rsidRPr="00AA1DB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no</w:t>
                        </w:r>
                        <w:r w:rsidRPr="00AA1DB8">
                          <w:rPr>
                            <w:rFonts w:ascii="Times New Roman" w:hAnsi="Times New Roman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AA1DB8">
                          <w:rPr>
                            <w:rFonts w:ascii="Times New Roman" w:hAnsi="Times New Roman"/>
                            <w:spacing w:val="2"/>
                            <w:sz w:val="20"/>
                            <w:szCs w:val="20"/>
                          </w:rPr>
                          <w:t>d</w:t>
                        </w:r>
                        <w:r w:rsidRPr="00AA1DB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e</w:t>
                        </w:r>
                        <w:r w:rsidRPr="00AA1DB8">
                          <w:rPr>
                            <w:rFonts w:ascii="Times New Roman" w:hAnsi="Times New Roman"/>
                            <w:spacing w:val="6"/>
                            <w:sz w:val="20"/>
                            <w:szCs w:val="20"/>
                          </w:rPr>
                          <w:t xml:space="preserve"> </w:t>
                        </w:r>
                        <w:r w:rsidRPr="00AA1DB8">
                          <w:rPr>
                            <w:rFonts w:ascii="Times New Roman" w:hAnsi="Times New Roman"/>
                            <w:spacing w:val="-3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 w:rsidRPr="00AA1DB8">
                          <w:rPr>
                            <w:rFonts w:ascii="Times New Roman" w:hAnsi="Times New Roman"/>
                            <w:spacing w:val="2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 w:rsidRPr="00AA1DB8">
                          <w:rPr>
                            <w:rFonts w:ascii="Times New Roman" w:hAnsi="Times New Roman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 w:rsidRPr="00AA1DB8">
                          <w:rPr>
                            <w:rFonts w:ascii="Times New Roman" w:hAnsi="Times New Roman"/>
                            <w:spacing w:val="-3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 w:rsidRPr="00AA1DB8">
                          <w:rPr>
                            <w:rFonts w:ascii="Times New Roman" w:hAnsi="Times New Roman"/>
                            <w:spacing w:val="2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 w:rsidRPr="00AA1DB8">
                          <w:rPr>
                            <w:rFonts w:ascii="Times New Roman" w:hAnsi="Times New Roman"/>
                            <w:w w:val="103"/>
                            <w:sz w:val="20"/>
                            <w:szCs w:val="20"/>
                          </w:rPr>
                          <w:t>u</w:t>
                        </w:r>
                        <w:r w:rsidRPr="00AA1DB8">
                          <w:rPr>
                            <w:rFonts w:ascii="Times New Roman" w:hAnsi="Times New Roman"/>
                            <w:spacing w:val="-1"/>
                            <w:w w:val="103"/>
                            <w:sz w:val="20"/>
                            <w:szCs w:val="20"/>
                          </w:rPr>
                          <w:t>sã</w:t>
                        </w:r>
                        <w:r w:rsidRPr="00AA1DB8">
                          <w:rPr>
                            <w:rFonts w:ascii="Times New Roman" w:hAnsi="Times New Roman"/>
                            <w:w w:val="103"/>
                            <w:sz w:val="20"/>
                            <w:szCs w:val="20"/>
                          </w:rPr>
                          <w:t>o:</w:t>
                        </w:r>
                      </w:p>
                    </w:tc>
                  </w:tr>
                </w:tbl>
                <w:p w:rsidR="002E4D1C" w:rsidRDefault="002E4D1C" w:rsidP="002E4D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</w:p>
    <w:p w:rsidR="002E4D1C" w:rsidRPr="00BE1967" w:rsidRDefault="002E4D1C" w:rsidP="002E4D1C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/>
          <w:sz w:val="24"/>
          <w:szCs w:val="24"/>
        </w:rPr>
      </w:pPr>
    </w:p>
    <w:p w:rsidR="002E4D1C" w:rsidRPr="00BE1967" w:rsidRDefault="002E4D1C" w:rsidP="002E4D1C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/>
          <w:sz w:val="24"/>
          <w:szCs w:val="24"/>
        </w:rPr>
      </w:pPr>
    </w:p>
    <w:p w:rsidR="002E4D1C" w:rsidRPr="00BE1967" w:rsidRDefault="002E4D1C" w:rsidP="002E4D1C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/>
          <w:sz w:val="24"/>
          <w:szCs w:val="24"/>
        </w:rPr>
      </w:pPr>
    </w:p>
    <w:p w:rsidR="002E4D1C" w:rsidRPr="00BE1967" w:rsidRDefault="002E4D1C" w:rsidP="002E4D1C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/>
          <w:sz w:val="24"/>
          <w:szCs w:val="24"/>
        </w:rPr>
      </w:pPr>
    </w:p>
    <w:p w:rsidR="002E4D1C" w:rsidRPr="00BE1967" w:rsidRDefault="002E4D1C" w:rsidP="002E4D1C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Garamond" w:hAnsi="Garamond"/>
          <w:sz w:val="24"/>
          <w:szCs w:val="24"/>
        </w:rPr>
      </w:pPr>
    </w:p>
    <w:p w:rsidR="002E4D1C" w:rsidRPr="00BE1967" w:rsidRDefault="002E4D1C" w:rsidP="002E4D1C">
      <w:pPr>
        <w:widowControl w:val="0"/>
        <w:autoSpaceDE w:val="0"/>
        <w:autoSpaceDN w:val="0"/>
        <w:adjustRightInd w:val="0"/>
        <w:spacing w:before="28" w:after="0" w:line="240" w:lineRule="auto"/>
        <w:ind w:left="142"/>
        <w:rPr>
          <w:rFonts w:ascii="Garamond" w:hAnsi="Garamond"/>
          <w:sz w:val="24"/>
          <w:szCs w:val="24"/>
        </w:rPr>
      </w:pPr>
      <w:r w:rsidRPr="00BE1967">
        <w:rPr>
          <w:rFonts w:ascii="Garamond" w:hAnsi="Garamond"/>
          <w:b/>
          <w:bCs/>
          <w:spacing w:val="-1"/>
          <w:sz w:val="24"/>
          <w:szCs w:val="24"/>
        </w:rPr>
        <w:t>C</w:t>
      </w:r>
      <w:r w:rsidRPr="00BE1967">
        <w:rPr>
          <w:rFonts w:ascii="Garamond" w:hAnsi="Garamond"/>
          <w:b/>
          <w:bCs/>
          <w:sz w:val="24"/>
          <w:szCs w:val="24"/>
        </w:rPr>
        <w:t>u</w:t>
      </w:r>
      <w:r w:rsidRPr="00BE1967">
        <w:rPr>
          <w:rFonts w:ascii="Garamond" w:hAnsi="Garamond"/>
          <w:b/>
          <w:bCs/>
          <w:spacing w:val="-1"/>
          <w:sz w:val="24"/>
          <w:szCs w:val="24"/>
        </w:rPr>
        <w:t>rs</w:t>
      </w:r>
      <w:r w:rsidRPr="00BE1967">
        <w:rPr>
          <w:rFonts w:ascii="Garamond" w:hAnsi="Garamond"/>
          <w:b/>
          <w:bCs/>
          <w:sz w:val="24"/>
          <w:szCs w:val="24"/>
        </w:rPr>
        <w:t>os</w:t>
      </w:r>
      <w:r w:rsidRPr="00BE1967">
        <w:rPr>
          <w:rFonts w:ascii="Garamond" w:hAnsi="Garamond"/>
          <w:b/>
          <w:bCs/>
          <w:spacing w:val="17"/>
          <w:sz w:val="24"/>
          <w:szCs w:val="24"/>
        </w:rPr>
        <w:t xml:space="preserve"> </w:t>
      </w:r>
      <w:r w:rsidRPr="00BE1967">
        <w:rPr>
          <w:rFonts w:ascii="Garamond" w:hAnsi="Garamond"/>
          <w:b/>
          <w:bCs/>
          <w:sz w:val="24"/>
          <w:szCs w:val="24"/>
        </w:rPr>
        <w:t>de</w:t>
      </w:r>
      <w:r w:rsidRPr="00BE1967">
        <w:rPr>
          <w:rFonts w:ascii="Garamond" w:hAnsi="Garamond"/>
          <w:b/>
          <w:bCs/>
          <w:spacing w:val="6"/>
          <w:sz w:val="24"/>
          <w:szCs w:val="24"/>
        </w:rPr>
        <w:t xml:space="preserve"> </w:t>
      </w:r>
      <w:r w:rsidRPr="00BE1967">
        <w:rPr>
          <w:rFonts w:ascii="Garamond" w:hAnsi="Garamond"/>
          <w:b/>
          <w:bCs/>
          <w:spacing w:val="1"/>
          <w:sz w:val="24"/>
          <w:szCs w:val="24"/>
        </w:rPr>
        <w:t>E</w:t>
      </w:r>
      <w:r w:rsidRPr="00BE1967">
        <w:rPr>
          <w:rFonts w:ascii="Garamond" w:hAnsi="Garamond"/>
          <w:b/>
          <w:bCs/>
          <w:spacing w:val="-1"/>
          <w:sz w:val="24"/>
          <w:szCs w:val="24"/>
        </w:rPr>
        <w:t>s</w:t>
      </w:r>
      <w:r w:rsidRPr="00BE1967">
        <w:rPr>
          <w:rFonts w:ascii="Garamond" w:hAnsi="Garamond"/>
          <w:b/>
          <w:bCs/>
          <w:sz w:val="24"/>
          <w:szCs w:val="24"/>
        </w:rPr>
        <w:t>p</w:t>
      </w:r>
      <w:r w:rsidRPr="00BE1967">
        <w:rPr>
          <w:rFonts w:ascii="Garamond" w:hAnsi="Garamond"/>
          <w:b/>
          <w:bCs/>
          <w:spacing w:val="-3"/>
          <w:sz w:val="24"/>
          <w:szCs w:val="24"/>
        </w:rPr>
        <w:t>e</w:t>
      </w:r>
      <w:r w:rsidRPr="00BE1967">
        <w:rPr>
          <w:rFonts w:ascii="Garamond" w:hAnsi="Garamond"/>
          <w:b/>
          <w:bCs/>
          <w:spacing w:val="-1"/>
          <w:sz w:val="24"/>
          <w:szCs w:val="24"/>
        </w:rPr>
        <w:t>c</w:t>
      </w:r>
      <w:r w:rsidRPr="00BE1967">
        <w:rPr>
          <w:rFonts w:ascii="Garamond" w:hAnsi="Garamond"/>
          <w:b/>
          <w:bCs/>
          <w:sz w:val="24"/>
          <w:szCs w:val="24"/>
        </w:rPr>
        <w:t>ia</w:t>
      </w:r>
      <w:r w:rsidRPr="00BE1967">
        <w:rPr>
          <w:rFonts w:ascii="Garamond" w:hAnsi="Garamond"/>
          <w:b/>
          <w:bCs/>
          <w:spacing w:val="2"/>
          <w:sz w:val="24"/>
          <w:szCs w:val="24"/>
        </w:rPr>
        <w:t>l</w:t>
      </w:r>
      <w:r w:rsidRPr="00BE1967">
        <w:rPr>
          <w:rFonts w:ascii="Garamond" w:hAnsi="Garamond"/>
          <w:b/>
          <w:bCs/>
          <w:sz w:val="24"/>
          <w:szCs w:val="24"/>
        </w:rPr>
        <w:t>i</w:t>
      </w:r>
      <w:r w:rsidRPr="00BE1967">
        <w:rPr>
          <w:rFonts w:ascii="Garamond" w:hAnsi="Garamond"/>
          <w:b/>
          <w:bCs/>
          <w:spacing w:val="-1"/>
          <w:sz w:val="24"/>
          <w:szCs w:val="24"/>
        </w:rPr>
        <w:t>z</w:t>
      </w:r>
      <w:r w:rsidRPr="00BE1967">
        <w:rPr>
          <w:rFonts w:ascii="Garamond" w:hAnsi="Garamond"/>
          <w:b/>
          <w:bCs/>
          <w:sz w:val="24"/>
          <w:szCs w:val="24"/>
        </w:rPr>
        <w:t>a</w:t>
      </w:r>
      <w:r w:rsidRPr="00BE1967">
        <w:rPr>
          <w:rFonts w:ascii="Garamond" w:hAnsi="Garamond"/>
          <w:b/>
          <w:bCs/>
          <w:spacing w:val="-1"/>
          <w:sz w:val="24"/>
          <w:szCs w:val="24"/>
        </w:rPr>
        <w:t>ç</w:t>
      </w:r>
      <w:r w:rsidRPr="00BE1967">
        <w:rPr>
          <w:rFonts w:ascii="Garamond" w:hAnsi="Garamond"/>
          <w:b/>
          <w:bCs/>
          <w:sz w:val="24"/>
          <w:szCs w:val="24"/>
        </w:rPr>
        <w:t>ão</w:t>
      </w:r>
      <w:r w:rsidRPr="00BE1967">
        <w:rPr>
          <w:rFonts w:ascii="Garamond" w:hAnsi="Garamond"/>
          <w:b/>
          <w:bCs/>
          <w:spacing w:val="39"/>
          <w:sz w:val="24"/>
          <w:szCs w:val="24"/>
        </w:rPr>
        <w:t xml:space="preserve"> </w:t>
      </w:r>
      <w:r w:rsidRPr="00BE1967">
        <w:rPr>
          <w:rFonts w:ascii="Garamond" w:hAnsi="Garamond"/>
          <w:b/>
          <w:bCs/>
          <w:sz w:val="24"/>
          <w:szCs w:val="24"/>
        </w:rPr>
        <w:t>ou</w:t>
      </w:r>
      <w:r w:rsidRPr="00BE1967">
        <w:rPr>
          <w:rFonts w:ascii="Garamond" w:hAnsi="Garamond"/>
          <w:b/>
          <w:bCs/>
          <w:spacing w:val="9"/>
          <w:sz w:val="24"/>
          <w:szCs w:val="24"/>
        </w:rPr>
        <w:t xml:space="preserve"> </w:t>
      </w:r>
      <w:r w:rsidRPr="00BE1967">
        <w:rPr>
          <w:rFonts w:ascii="Garamond" w:hAnsi="Garamond"/>
          <w:b/>
          <w:bCs/>
          <w:spacing w:val="-2"/>
          <w:sz w:val="24"/>
          <w:szCs w:val="24"/>
        </w:rPr>
        <w:t>P</w:t>
      </w:r>
      <w:r w:rsidRPr="00BE1967">
        <w:rPr>
          <w:rFonts w:ascii="Garamond" w:hAnsi="Garamond"/>
          <w:b/>
          <w:bCs/>
          <w:spacing w:val="2"/>
          <w:sz w:val="24"/>
          <w:szCs w:val="24"/>
        </w:rPr>
        <w:t>ó</w:t>
      </w:r>
      <w:r w:rsidRPr="00BE1967">
        <w:rPr>
          <w:rFonts w:ascii="Garamond" w:hAnsi="Garamond"/>
          <w:b/>
          <w:bCs/>
          <w:spacing w:val="-4"/>
          <w:sz w:val="24"/>
          <w:szCs w:val="24"/>
        </w:rPr>
        <w:t>s</w:t>
      </w:r>
      <w:r w:rsidRPr="00BE1967">
        <w:rPr>
          <w:rFonts w:ascii="Garamond" w:hAnsi="Garamond"/>
          <w:b/>
          <w:bCs/>
          <w:spacing w:val="3"/>
          <w:sz w:val="24"/>
          <w:szCs w:val="24"/>
        </w:rPr>
        <w:t>-</w:t>
      </w:r>
      <w:r w:rsidRPr="00BE1967">
        <w:rPr>
          <w:rFonts w:ascii="Garamond" w:hAnsi="Garamond"/>
          <w:b/>
          <w:bCs/>
          <w:sz w:val="24"/>
          <w:szCs w:val="24"/>
        </w:rPr>
        <w:t>g</w:t>
      </w:r>
      <w:r w:rsidRPr="00BE1967">
        <w:rPr>
          <w:rFonts w:ascii="Garamond" w:hAnsi="Garamond"/>
          <w:b/>
          <w:bCs/>
          <w:spacing w:val="-3"/>
          <w:sz w:val="24"/>
          <w:szCs w:val="24"/>
        </w:rPr>
        <w:t>r</w:t>
      </w:r>
      <w:r w:rsidRPr="00BE1967">
        <w:rPr>
          <w:rFonts w:ascii="Garamond" w:hAnsi="Garamond"/>
          <w:b/>
          <w:bCs/>
          <w:spacing w:val="2"/>
          <w:sz w:val="24"/>
          <w:szCs w:val="24"/>
        </w:rPr>
        <w:t>a</w:t>
      </w:r>
      <w:r w:rsidRPr="00BE1967">
        <w:rPr>
          <w:rFonts w:ascii="Garamond" w:hAnsi="Garamond"/>
          <w:b/>
          <w:bCs/>
          <w:sz w:val="24"/>
          <w:szCs w:val="24"/>
        </w:rPr>
        <w:t>dua</w:t>
      </w:r>
      <w:r w:rsidRPr="00BE1967">
        <w:rPr>
          <w:rFonts w:ascii="Garamond" w:hAnsi="Garamond"/>
          <w:b/>
          <w:bCs/>
          <w:spacing w:val="-3"/>
          <w:sz w:val="24"/>
          <w:szCs w:val="24"/>
        </w:rPr>
        <w:t>ç</w:t>
      </w:r>
      <w:r w:rsidRPr="00BE1967">
        <w:rPr>
          <w:rFonts w:ascii="Garamond" w:hAnsi="Garamond"/>
          <w:b/>
          <w:bCs/>
          <w:spacing w:val="2"/>
          <w:sz w:val="24"/>
          <w:szCs w:val="24"/>
        </w:rPr>
        <w:t>ã</w:t>
      </w:r>
      <w:r w:rsidRPr="00BE1967">
        <w:rPr>
          <w:rFonts w:ascii="Garamond" w:hAnsi="Garamond"/>
          <w:b/>
          <w:bCs/>
          <w:sz w:val="24"/>
          <w:szCs w:val="24"/>
        </w:rPr>
        <w:t>o</w:t>
      </w:r>
      <w:r w:rsidRPr="00BE1967">
        <w:rPr>
          <w:rFonts w:ascii="Garamond" w:hAnsi="Garamond"/>
          <w:b/>
          <w:bCs/>
          <w:spacing w:val="40"/>
          <w:sz w:val="24"/>
          <w:szCs w:val="24"/>
        </w:rPr>
        <w:t xml:space="preserve"> </w:t>
      </w:r>
      <w:r w:rsidRPr="00BE1967">
        <w:rPr>
          <w:rFonts w:ascii="Garamond" w:hAnsi="Garamond"/>
          <w:b/>
          <w:bCs/>
          <w:i/>
          <w:iCs/>
          <w:sz w:val="24"/>
          <w:szCs w:val="24"/>
        </w:rPr>
        <w:t>la</w:t>
      </w:r>
      <w:r w:rsidRPr="00BE1967">
        <w:rPr>
          <w:rFonts w:ascii="Garamond" w:hAnsi="Garamond"/>
          <w:b/>
          <w:bCs/>
          <w:i/>
          <w:iCs/>
          <w:spacing w:val="2"/>
          <w:sz w:val="24"/>
          <w:szCs w:val="24"/>
        </w:rPr>
        <w:t>t</w:t>
      </w:r>
      <w:r w:rsidRPr="00BE1967">
        <w:rPr>
          <w:rFonts w:ascii="Garamond" w:hAnsi="Garamond"/>
          <w:b/>
          <w:bCs/>
          <w:i/>
          <w:iCs/>
          <w:sz w:val="24"/>
          <w:szCs w:val="24"/>
        </w:rPr>
        <w:t>o</w:t>
      </w:r>
      <w:r w:rsidRPr="00BE1967">
        <w:rPr>
          <w:rFonts w:ascii="Garamond" w:hAnsi="Garamond"/>
          <w:b/>
          <w:bCs/>
          <w:i/>
          <w:iCs/>
          <w:spacing w:val="11"/>
          <w:sz w:val="24"/>
          <w:szCs w:val="24"/>
        </w:rPr>
        <w:t xml:space="preserve"> </w:t>
      </w:r>
      <w:r w:rsidRPr="00BE1967">
        <w:rPr>
          <w:rFonts w:ascii="Garamond" w:hAnsi="Garamond"/>
          <w:b/>
          <w:bCs/>
          <w:i/>
          <w:iCs/>
          <w:spacing w:val="-4"/>
          <w:w w:val="103"/>
          <w:sz w:val="24"/>
          <w:szCs w:val="24"/>
        </w:rPr>
        <w:t>s</w:t>
      </w:r>
      <w:r w:rsidRPr="00BE1967">
        <w:rPr>
          <w:rFonts w:ascii="Garamond" w:hAnsi="Garamond"/>
          <w:b/>
          <w:bCs/>
          <w:i/>
          <w:iCs/>
          <w:spacing w:val="-1"/>
          <w:w w:val="103"/>
          <w:sz w:val="24"/>
          <w:szCs w:val="24"/>
        </w:rPr>
        <w:t>e</w:t>
      </w:r>
      <w:r w:rsidRPr="00BE1967">
        <w:rPr>
          <w:rFonts w:ascii="Garamond" w:hAnsi="Garamond"/>
          <w:b/>
          <w:bCs/>
          <w:i/>
          <w:iCs/>
          <w:w w:val="103"/>
          <w:sz w:val="24"/>
          <w:szCs w:val="24"/>
        </w:rPr>
        <w:t>n</w:t>
      </w:r>
      <w:r w:rsidRPr="00BE1967">
        <w:rPr>
          <w:rFonts w:ascii="Garamond" w:hAnsi="Garamond"/>
          <w:b/>
          <w:bCs/>
          <w:i/>
          <w:iCs/>
          <w:spacing w:val="-1"/>
          <w:w w:val="103"/>
          <w:sz w:val="24"/>
          <w:szCs w:val="24"/>
        </w:rPr>
        <w:t>s</w:t>
      </w:r>
      <w:r w:rsidRPr="00BE1967">
        <w:rPr>
          <w:rFonts w:ascii="Garamond" w:hAnsi="Garamond"/>
          <w:b/>
          <w:bCs/>
          <w:i/>
          <w:iCs/>
          <w:w w:val="103"/>
          <w:sz w:val="24"/>
          <w:szCs w:val="24"/>
        </w:rPr>
        <w:t>u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0"/>
        <w:gridCol w:w="4428"/>
      </w:tblGrid>
      <w:tr w:rsidR="002E4D1C" w:rsidRPr="00BE1967" w:rsidTr="00FD0C7E">
        <w:trPr>
          <w:trHeight w:hRule="exact" w:val="246"/>
        </w:trPr>
        <w:tc>
          <w:tcPr>
            <w:tcW w:w="8858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s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p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l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z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ç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ã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/Pó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s</w:t>
            </w:r>
            <w:r w:rsidRPr="00BE1967">
              <w:rPr>
                <w:rFonts w:ascii="Garamond" w:hAnsi="Garamond"/>
                <w:spacing w:val="-2"/>
                <w:w w:val="103"/>
                <w:sz w:val="24"/>
                <w:szCs w:val="24"/>
              </w:rPr>
              <w:t>-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g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d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u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çã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 xml:space="preserve"> e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m:</w:t>
            </w:r>
          </w:p>
        </w:tc>
      </w:tr>
      <w:tr w:rsidR="002E4D1C" w:rsidRPr="00BE1967" w:rsidTr="00FD0C7E">
        <w:trPr>
          <w:trHeight w:hRule="exact" w:val="248"/>
        </w:trPr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2"/>
                <w:w w:val="103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n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s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ui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çã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o:</w:t>
            </w:r>
          </w:p>
        </w:tc>
      </w:tr>
      <w:tr w:rsidR="002E4D1C" w:rsidRPr="00BE1967" w:rsidTr="00FD0C7E">
        <w:trPr>
          <w:trHeight w:hRule="exact" w:val="248"/>
        </w:trPr>
        <w:tc>
          <w:tcPr>
            <w:tcW w:w="443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2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z w:val="24"/>
                <w:szCs w:val="24"/>
              </w:rPr>
              <w:t>n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í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sz w:val="24"/>
                <w:szCs w:val="24"/>
              </w:rPr>
              <w:t>io</w:t>
            </w:r>
            <w:r w:rsidRPr="00BE1967">
              <w:rPr>
                <w:rFonts w:ascii="Garamond" w:hAnsi="Garamond"/>
                <w:spacing w:val="16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z w:val="24"/>
                <w:szCs w:val="24"/>
              </w:rPr>
              <w:t>m</w:t>
            </w:r>
            <w:r w:rsidRPr="00BE1967">
              <w:rPr>
                <w:rFonts w:ascii="Garamond" w:hAnsi="Garamond"/>
                <w:spacing w:val="9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(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m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ê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s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/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n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)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:</w:t>
            </w:r>
          </w:p>
        </w:tc>
        <w:tc>
          <w:tcPr>
            <w:tcW w:w="442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é</w:t>
            </w:r>
            <w:r w:rsidRPr="00BE1967">
              <w:rPr>
                <w:rFonts w:ascii="Garamond" w:hAnsi="Garamond"/>
                <w:spacing w:val="3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m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z w:val="24"/>
                <w:szCs w:val="24"/>
              </w:rPr>
              <w:t>no</w:t>
            </w:r>
            <w:r w:rsidRPr="00BE1967">
              <w:rPr>
                <w:rFonts w:ascii="Garamond" w:hAnsi="Garamond"/>
                <w:spacing w:val="23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z w:val="24"/>
                <w:szCs w:val="24"/>
              </w:rPr>
              <w:t>m</w:t>
            </w:r>
            <w:r w:rsidRPr="00BE1967">
              <w:rPr>
                <w:rFonts w:ascii="Garamond" w:hAnsi="Garamond"/>
                <w:spacing w:val="9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(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m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ê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s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/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n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)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:</w:t>
            </w:r>
          </w:p>
        </w:tc>
      </w:tr>
      <w:tr w:rsidR="002E4D1C" w:rsidRPr="00BE1967" w:rsidTr="00FD0C7E">
        <w:trPr>
          <w:trHeight w:hRule="exact" w:val="245"/>
        </w:trPr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Á</w:t>
            </w: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12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s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p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í</w:t>
            </w:r>
            <w:r w:rsidRPr="00BE1967">
              <w:rPr>
                <w:rFonts w:ascii="Garamond" w:hAnsi="Garamond"/>
                <w:spacing w:val="3"/>
                <w:w w:val="103"/>
                <w:sz w:val="24"/>
                <w:szCs w:val="24"/>
              </w:rPr>
              <w:t>f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:</w:t>
            </w:r>
          </w:p>
        </w:tc>
      </w:tr>
      <w:tr w:rsidR="002E4D1C" w:rsidRPr="00BE1967" w:rsidTr="00FD0C7E">
        <w:trPr>
          <w:trHeight w:hRule="exact" w:val="250"/>
        </w:trPr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Ca</w:t>
            </w: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g</w:t>
            </w:r>
            <w:r w:rsidRPr="00BE1967">
              <w:rPr>
                <w:rFonts w:ascii="Garamond" w:hAnsi="Garamond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16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ho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á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:</w:t>
            </w:r>
          </w:p>
        </w:tc>
      </w:tr>
      <w:tr w:rsidR="002E4D1C" w:rsidRPr="00BE1967" w:rsidTr="00FD0C7E">
        <w:trPr>
          <w:trHeight w:hRule="exact" w:val="245"/>
        </w:trPr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sz w:val="24"/>
                <w:szCs w:val="24"/>
              </w:rPr>
              <w:t>í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sz w:val="24"/>
                <w:szCs w:val="24"/>
              </w:rPr>
              <w:t>ulo</w:t>
            </w:r>
            <w:r w:rsidRPr="00BE1967">
              <w:rPr>
                <w:rFonts w:ascii="Garamond" w:hAnsi="Garamond"/>
                <w:spacing w:val="17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do</w:t>
            </w:r>
            <w:r w:rsidRPr="00BE1967">
              <w:rPr>
                <w:rFonts w:ascii="Garamond" w:hAnsi="Garamond"/>
                <w:spacing w:val="8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Tr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z w:val="24"/>
                <w:szCs w:val="24"/>
              </w:rPr>
              <w:t>b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l</w:t>
            </w:r>
            <w:r w:rsidRPr="00BE1967">
              <w:rPr>
                <w:rFonts w:ascii="Garamond" w:hAnsi="Garamond"/>
                <w:sz w:val="24"/>
                <w:szCs w:val="24"/>
              </w:rPr>
              <w:t>ho</w:t>
            </w:r>
            <w:r w:rsidRPr="00BE1967">
              <w:rPr>
                <w:rFonts w:ascii="Garamond" w:hAnsi="Garamond"/>
                <w:spacing w:val="24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de</w:t>
            </w:r>
            <w:r w:rsidRPr="00BE1967">
              <w:rPr>
                <w:rFonts w:ascii="Garamond" w:hAnsi="Garamond"/>
                <w:spacing w:val="6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3"/>
                <w:sz w:val="24"/>
                <w:szCs w:val="24"/>
              </w:rPr>
              <w:t>f</w:t>
            </w:r>
            <w:r w:rsidRPr="00BE1967">
              <w:rPr>
                <w:rFonts w:ascii="Garamond" w:hAnsi="Garamond"/>
                <w:sz w:val="24"/>
                <w:szCs w:val="24"/>
              </w:rPr>
              <w:t>im</w:t>
            </w:r>
            <w:r w:rsidRPr="00BE1967">
              <w:rPr>
                <w:rFonts w:ascii="Garamond" w:hAnsi="Garamond"/>
                <w:spacing w:val="8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d</w:t>
            </w:r>
            <w:r w:rsidRPr="00BE1967">
              <w:rPr>
                <w:rFonts w:ascii="Garamond" w:hAnsi="Garamond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pacing w:val="6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u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s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o:</w:t>
            </w:r>
          </w:p>
        </w:tc>
      </w:tr>
      <w:tr w:rsidR="002E4D1C" w:rsidRPr="00BE1967" w:rsidTr="00FD0C7E">
        <w:trPr>
          <w:trHeight w:hRule="exact" w:val="245"/>
        </w:trPr>
        <w:tc>
          <w:tcPr>
            <w:tcW w:w="8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w w:val="103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Des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ç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ã</w:t>
            </w:r>
            <w:r w:rsidRPr="00BE1967">
              <w:rPr>
                <w:rFonts w:ascii="Garamond" w:hAnsi="Garamond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26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s</w:t>
            </w:r>
            <w:r w:rsidRPr="00BE1967">
              <w:rPr>
                <w:rFonts w:ascii="Garamond" w:hAnsi="Garamond"/>
                <w:sz w:val="24"/>
                <w:szCs w:val="24"/>
              </w:rPr>
              <w:t>um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á</w:t>
            </w: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19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do</w:t>
            </w:r>
            <w:r w:rsidRPr="00BE1967">
              <w:rPr>
                <w:rFonts w:ascii="Garamond" w:hAnsi="Garamond"/>
                <w:spacing w:val="8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b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l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ho:</w:t>
            </w:r>
          </w:p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2E4D1C" w:rsidRPr="00BE1967" w:rsidRDefault="002E4D1C" w:rsidP="002E4D1C">
      <w:pPr>
        <w:widowControl w:val="0"/>
        <w:autoSpaceDE w:val="0"/>
        <w:autoSpaceDN w:val="0"/>
        <w:adjustRightInd w:val="0"/>
        <w:spacing w:before="28" w:after="0" w:line="240" w:lineRule="auto"/>
        <w:ind w:left="180"/>
        <w:rPr>
          <w:rFonts w:ascii="Garamond" w:hAnsi="Garamond"/>
          <w:b/>
          <w:bCs/>
          <w:spacing w:val="-1"/>
          <w:sz w:val="24"/>
          <w:szCs w:val="24"/>
        </w:rPr>
      </w:pPr>
    </w:p>
    <w:p w:rsidR="002E4D1C" w:rsidRPr="00BE1967" w:rsidRDefault="002E4D1C" w:rsidP="002E4D1C">
      <w:pPr>
        <w:widowControl w:val="0"/>
        <w:autoSpaceDE w:val="0"/>
        <w:autoSpaceDN w:val="0"/>
        <w:adjustRightInd w:val="0"/>
        <w:spacing w:before="28" w:after="0" w:line="240" w:lineRule="auto"/>
        <w:ind w:left="142"/>
        <w:rPr>
          <w:rFonts w:ascii="Garamond" w:hAnsi="Garamond"/>
          <w:b/>
          <w:bCs/>
          <w:i/>
          <w:iCs/>
          <w:w w:val="103"/>
          <w:sz w:val="24"/>
          <w:szCs w:val="24"/>
        </w:rPr>
      </w:pPr>
      <w:r w:rsidRPr="00BE1967">
        <w:rPr>
          <w:rFonts w:ascii="Garamond" w:hAnsi="Garamond"/>
          <w:b/>
          <w:bCs/>
          <w:spacing w:val="-1"/>
          <w:sz w:val="24"/>
          <w:szCs w:val="24"/>
        </w:rPr>
        <w:t>C</w:t>
      </w:r>
      <w:r w:rsidRPr="00BE1967">
        <w:rPr>
          <w:rFonts w:ascii="Garamond" w:hAnsi="Garamond"/>
          <w:b/>
          <w:bCs/>
          <w:sz w:val="24"/>
          <w:szCs w:val="24"/>
        </w:rPr>
        <w:t>u</w:t>
      </w:r>
      <w:r w:rsidRPr="00BE1967">
        <w:rPr>
          <w:rFonts w:ascii="Garamond" w:hAnsi="Garamond"/>
          <w:b/>
          <w:bCs/>
          <w:spacing w:val="-1"/>
          <w:sz w:val="24"/>
          <w:szCs w:val="24"/>
        </w:rPr>
        <w:t>rs</w:t>
      </w:r>
      <w:r w:rsidRPr="00BE1967">
        <w:rPr>
          <w:rFonts w:ascii="Garamond" w:hAnsi="Garamond"/>
          <w:b/>
          <w:bCs/>
          <w:sz w:val="24"/>
          <w:szCs w:val="24"/>
        </w:rPr>
        <w:t>os</w:t>
      </w:r>
      <w:r w:rsidRPr="00BE1967">
        <w:rPr>
          <w:rFonts w:ascii="Garamond" w:hAnsi="Garamond"/>
          <w:b/>
          <w:bCs/>
          <w:spacing w:val="17"/>
          <w:sz w:val="24"/>
          <w:szCs w:val="24"/>
        </w:rPr>
        <w:t xml:space="preserve"> </w:t>
      </w:r>
      <w:r w:rsidRPr="00BE1967">
        <w:rPr>
          <w:rFonts w:ascii="Garamond" w:hAnsi="Garamond"/>
          <w:b/>
          <w:bCs/>
          <w:sz w:val="24"/>
          <w:szCs w:val="24"/>
        </w:rPr>
        <w:t>de</w:t>
      </w:r>
      <w:r w:rsidRPr="00BE1967">
        <w:rPr>
          <w:rFonts w:ascii="Garamond" w:hAnsi="Garamond"/>
          <w:b/>
          <w:bCs/>
          <w:spacing w:val="6"/>
          <w:sz w:val="24"/>
          <w:szCs w:val="24"/>
        </w:rPr>
        <w:t xml:space="preserve"> </w:t>
      </w:r>
      <w:r w:rsidRPr="00BE1967">
        <w:rPr>
          <w:rFonts w:ascii="Garamond" w:hAnsi="Garamond"/>
          <w:b/>
          <w:bCs/>
          <w:spacing w:val="1"/>
          <w:sz w:val="24"/>
          <w:szCs w:val="24"/>
        </w:rPr>
        <w:t>E</w:t>
      </w:r>
      <w:r w:rsidRPr="00BE1967">
        <w:rPr>
          <w:rFonts w:ascii="Garamond" w:hAnsi="Garamond"/>
          <w:b/>
          <w:bCs/>
          <w:spacing w:val="-1"/>
          <w:sz w:val="24"/>
          <w:szCs w:val="24"/>
        </w:rPr>
        <w:t>s</w:t>
      </w:r>
      <w:r w:rsidRPr="00BE1967">
        <w:rPr>
          <w:rFonts w:ascii="Garamond" w:hAnsi="Garamond"/>
          <w:b/>
          <w:bCs/>
          <w:sz w:val="24"/>
          <w:szCs w:val="24"/>
        </w:rPr>
        <w:t>p</w:t>
      </w:r>
      <w:r w:rsidRPr="00BE1967">
        <w:rPr>
          <w:rFonts w:ascii="Garamond" w:hAnsi="Garamond"/>
          <w:b/>
          <w:bCs/>
          <w:spacing w:val="-3"/>
          <w:sz w:val="24"/>
          <w:szCs w:val="24"/>
        </w:rPr>
        <w:t>e</w:t>
      </w:r>
      <w:r w:rsidRPr="00BE1967">
        <w:rPr>
          <w:rFonts w:ascii="Garamond" w:hAnsi="Garamond"/>
          <w:b/>
          <w:bCs/>
          <w:spacing w:val="-1"/>
          <w:sz w:val="24"/>
          <w:szCs w:val="24"/>
        </w:rPr>
        <w:t>c</w:t>
      </w:r>
      <w:r w:rsidRPr="00BE1967">
        <w:rPr>
          <w:rFonts w:ascii="Garamond" w:hAnsi="Garamond"/>
          <w:b/>
          <w:bCs/>
          <w:sz w:val="24"/>
          <w:szCs w:val="24"/>
        </w:rPr>
        <w:t>ia</w:t>
      </w:r>
      <w:r w:rsidRPr="00BE1967">
        <w:rPr>
          <w:rFonts w:ascii="Garamond" w:hAnsi="Garamond"/>
          <w:b/>
          <w:bCs/>
          <w:spacing w:val="2"/>
          <w:sz w:val="24"/>
          <w:szCs w:val="24"/>
        </w:rPr>
        <w:t>l</w:t>
      </w:r>
      <w:r w:rsidRPr="00BE1967">
        <w:rPr>
          <w:rFonts w:ascii="Garamond" w:hAnsi="Garamond"/>
          <w:b/>
          <w:bCs/>
          <w:sz w:val="24"/>
          <w:szCs w:val="24"/>
        </w:rPr>
        <w:t>i</w:t>
      </w:r>
      <w:r w:rsidRPr="00BE1967">
        <w:rPr>
          <w:rFonts w:ascii="Garamond" w:hAnsi="Garamond"/>
          <w:b/>
          <w:bCs/>
          <w:spacing w:val="-1"/>
          <w:sz w:val="24"/>
          <w:szCs w:val="24"/>
        </w:rPr>
        <w:t>z</w:t>
      </w:r>
      <w:r w:rsidRPr="00BE1967">
        <w:rPr>
          <w:rFonts w:ascii="Garamond" w:hAnsi="Garamond"/>
          <w:b/>
          <w:bCs/>
          <w:sz w:val="24"/>
          <w:szCs w:val="24"/>
        </w:rPr>
        <w:t>a</w:t>
      </w:r>
      <w:r w:rsidRPr="00BE1967">
        <w:rPr>
          <w:rFonts w:ascii="Garamond" w:hAnsi="Garamond"/>
          <w:b/>
          <w:bCs/>
          <w:spacing w:val="-1"/>
          <w:sz w:val="24"/>
          <w:szCs w:val="24"/>
        </w:rPr>
        <w:t>ç</w:t>
      </w:r>
      <w:r w:rsidRPr="00BE1967">
        <w:rPr>
          <w:rFonts w:ascii="Garamond" w:hAnsi="Garamond"/>
          <w:b/>
          <w:bCs/>
          <w:sz w:val="24"/>
          <w:szCs w:val="24"/>
        </w:rPr>
        <w:t>ão</w:t>
      </w:r>
      <w:r w:rsidRPr="00BE1967">
        <w:rPr>
          <w:rFonts w:ascii="Garamond" w:hAnsi="Garamond"/>
          <w:b/>
          <w:bCs/>
          <w:spacing w:val="39"/>
          <w:sz w:val="24"/>
          <w:szCs w:val="24"/>
        </w:rPr>
        <w:t xml:space="preserve"> </w:t>
      </w:r>
      <w:r w:rsidRPr="00BE1967">
        <w:rPr>
          <w:rFonts w:ascii="Garamond" w:hAnsi="Garamond"/>
          <w:b/>
          <w:bCs/>
          <w:sz w:val="24"/>
          <w:szCs w:val="24"/>
        </w:rPr>
        <w:t>ou</w:t>
      </w:r>
      <w:r w:rsidRPr="00BE1967">
        <w:rPr>
          <w:rFonts w:ascii="Garamond" w:hAnsi="Garamond"/>
          <w:b/>
          <w:bCs/>
          <w:spacing w:val="9"/>
          <w:sz w:val="24"/>
          <w:szCs w:val="24"/>
        </w:rPr>
        <w:t xml:space="preserve"> </w:t>
      </w:r>
      <w:r w:rsidRPr="00BE1967">
        <w:rPr>
          <w:rFonts w:ascii="Garamond" w:hAnsi="Garamond"/>
          <w:b/>
          <w:bCs/>
          <w:spacing w:val="-2"/>
          <w:sz w:val="24"/>
          <w:szCs w:val="24"/>
        </w:rPr>
        <w:t>P</w:t>
      </w:r>
      <w:r w:rsidRPr="00BE1967">
        <w:rPr>
          <w:rFonts w:ascii="Garamond" w:hAnsi="Garamond"/>
          <w:b/>
          <w:bCs/>
          <w:spacing w:val="2"/>
          <w:sz w:val="24"/>
          <w:szCs w:val="24"/>
        </w:rPr>
        <w:t>ó</w:t>
      </w:r>
      <w:r w:rsidRPr="00BE1967">
        <w:rPr>
          <w:rFonts w:ascii="Garamond" w:hAnsi="Garamond"/>
          <w:b/>
          <w:bCs/>
          <w:spacing w:val="-4"/>
          <w:sz w:val="24"/>
          <w:szCs w:val="24"/>
        </w:rPr>
        <w:t>s</w:t>
      </w:r>
      <w:r w:rsidRPr="00BE1967">
        <w:rPr>
          <w:rFonts w:ascii="Garamond" w:hAnsi="Garamond"/>
          <w:b/>
          <w:bCs/>
          <w:spacing w:val="3"/>
          <w:sz w:val="24"/>
          <w:szCs w:val="24"/>
        </w:rPr>
        <w:t>-</w:t>
      </w:r>
      <w:r w:rsidRPr="00BE1967">
        <w:rPr>
          <w:rFonts w:ascii="Garamond" w:hAnsi="Garamond"/>
          <w:b/>
          <w:bCs/>
          <w:sz w:val="24"/>
          <w:szCs w:val="24"/>
        </w:rPr>
        <w:t>g</w:t>
      </w:r>
      <w:r w:rsidRPr="00BE1967">
        <w:rPr>
          <w:rFonts w:ascii="Garamond" w:hAnsi="Garamond"/>
          <w:b/>
          <w:bCs/>
          <w:spacing w:val="-3"/>
          <w:sz w:val="24"/>
          <w:szCs w:val="24"/>
        </w:rPr>
        <w:t>r</w:t>
      </w:r>
      <w:r w:rsidRPr="00BE1967">
        <w:rPr>
          <w:rFonts w:ascii="Garamond" w:hAnsi="Garamond"/>
          <w:b/>
          <w:bCs/>
          <w:spacing w:val="2"/>
          <w:sz w:val="24"/>
          <w:szCs w:val="24"/>
        </w:rPr>
        <w:t>a</w:t>
      </w:r>
      <w:r w:rsidRPr="00BE1967">
        <w:rPr>
          <w:rFonts w:ascii="Garamond" w:hAnsi="Garamond"/>
          <w:b/>
          <w:bCs/>
          <w:sz w:val="24"/>
          <w:szCs w:val="24"/>
        </w:rPr>
        <w:t>dua</w:t>
      </w:r>
      <w:r w:rsidRPr="00BE1967">
        <w:rPr>
          <w:rFonts w:ascii="Garamond" w:hAnsi="Garamond"/>
          <w:b/>
          <w:bCs/>
          <w:spacing w:val="-3"/>
          <w:sz w:val="24"/>
          <w:szCs w:val="24"/>
        </w:rPr>
        <w:t>ç</w:t>
      </w:r>
      <w:r w:rsidRPr="00BE1967">
        <w:rPr>
          <w:rFonts w:ascii="Garamond" w:hAnsi="Garamond"/>
          <w:b/>
          <w:bCs/>
          <w:spacing w:val="2"/>
          <w:sz w:val="24"/>
          <w:szCs w:val="24"/>
        </w:rPr>
        <w:t>ã</w:t>
      </w:r>
      <w:r w:rsidRPr="00BE1967">
        <w:rPr>
          <w:rFonts w:ascii="Garamond" w:hAnsi="Garamond"/>
          <w:b/>
          <w:bCs/>
          <w:sz w:val="24"/>
          <w:szCs w:val="24"/>
        </w:rPr>
        <w:t>o</w:t>
      </w:r>
      <w:r w:rsidRPr="00BE1967">
        <w:rPr>
          <w:rFonts w:ascii="Garamond" w:hAnsi="Garamond"/>
          <w:b/>
          <w:bCs/>
          <w:spacing w:val="40"/>
          <w:sz w:val="24"/>
          <w:szCs w:val="24"/>
        </w:rPr>
        <w:t xml:space="preserve"> </w:t>
      </w:r>
      <w:r w:rsidRPr="00BE1967">
        <w:rPr>
          <w:rFonts w:ascii="Garamond" w:hAnsi="Garamond"/>
          <w:b/>
          <w:bCs/>
          <w:i/>
          <w:iCs/>
          <w:sz w:val="24"/>
          <w:szCs w:val="24"/>
        </w:rPr>
        <w:t>la</w:t>
      </w:r>
      <w:r w:rsidRPr="00BE1967">
        <w:rPr>
          <w:rFonts w:ascii="Garamond" w:hAnsi="Garamond"/>
          <w:b/>
          <w:bCs/>
          <w:i/>
          <w:iCs/>
          <w:spacing w:val="2"/>
          <w:sz w:val="24"/>
          <w:szCs w:val="24"/>
        </w:rPr>
        <w:t>t</w:t>
      </w:r>
      <w:r w:rsidRPr="00BE1967">
        <w:rPr>
          <w:rFonts w:ascii="Garamond" w:hAnsi="Garamond"/>
          <w:b/>
          <w:bCs/>
          <w:i/>
          <w:iCs/>
          <w:sz w:val="24"/>
          <w:szCs w:val="24"/>
        </w:rPr>
        <w:t>o</w:t>
      </w:r>
      <w:r w:rsidRPr="00BE1967">
        <w:rPr>
          <w:rFonts w:ascii="Garamond" w:hAnsi="Garamond"/>
          <w:b/>
          <w:bCs/>
          <w:i/>
          <w:iCs/>
          <w:spacing w:val="11"/>
          <w:sz w:val="24"/>
          <w:szCs w:val="24"/>
        </w:rPr>
        <w:t xml:space="preserve"> </w:t>
      </w:r>
      <w:r w:rsidRPr="00BE1967">
        <w:rPr>
          <w:rFonts w:ascii="Garamond" w:hAnsi="Garamond"/>
          <w:b/>
          <w:bCs/>
          <w:i/>
          <w:iCs/>
          <w:spacing w:val="-4"/>
          <w:w w:val="103"/>
          <w:sz w:val="24"/>
          <w:szCs w:val="24"/>
        </w:rPr>
        <w:t>s</w:t>
      </w:r>
      <w:r w:rsidRPr="00BE1967">
        <w:rPr>
          <w:rFonts w:ascii="Garamond" w:hAnsi="Garamond"/>
          <w:b/>
          <w:bCs/>
          <w:i/>
          <w:iCs/>
          <w:spacing w:val="-1"/>
          <w:w w:val="103"/>
          <w:sz w:val="24"/>
          <w:szCs w:val="24"/>
        </w:rPr>
        <w:t>e</w:t>
      </w:r>
      <w:r w:rsidRPr="00BE1967">
        <w:rPr>
          <w:rFonts w:ascii="Garamond" w:hAnsi="Garamond"/>
          <w:b/>
          <w:bCs/>
          <w:i/>
          <w:iCs/>
          <w:w w:val="103"/>
          <w:sz w:val="24"/>
          <w:szCs w:val="24"/>
        </w:rPr>
        <w:t>n</w:t>
      </w:r>
      <w:r w:rsidRPr="00BE1967">
        <w:rPr>
          <w:rFonts w:ascii="Garamond" w:hAnsi="Garamond"/>
          <w:b/>
          <w:bCs/>
          <w:i/>
          <w:iCs/>
          <w:spacing w:val="-1"/>
          <w:w w:val="103"/>
          <w:sz w:val="24"/>
          <w:szCs w:val="24"/>
        </w:rPr>
        <w:t>s</w:t>
      </w:r>
      <w:r w:rsidRPr="00BE1967">
        <w:rPr>
          <w:rFonts w:ascii="Garamond" w:hAnsi="Garamond"/>
          <w:b/>
          <w:bCs/>
          <w:i/>
          <w:iCs/>
          <w:w w:val="103"/>
          <w:sz w:val="24"/>
          <w:szCs w:val="24"/>
        </w:rPr>
        <w:t>u</w:t>
      </w:r>
    </w:p>
    <w:p w:rsidR="002E4D1C" w:rsidRPr="00BE1967" w:rsidRDefault="00D94BAF" w:rsidP="002E4D1C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pict>
          <v:shape id="_x0000_s1027" type="#_x0000_t202" style="position:absolute;margin-left:89.45pt;margin-top:8.85pt;width:444.25pt;height:144.8pt;z-index:-251655168;mso-position-horizontal-relative:page" o:allowincell="f" filled="f" stroked="f">
            <v:textbox style="mso-next-textbox:#_x0000_s1027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430"/>
                    <w:gridCol w:w="4428"/>
                  </w:tblGrid>
                  <w:tr w:rsidR="002E4D1C" w:rsidRPr="00AA1DB8">
                    <w:trPr>
                      <w:trHeight w:hRule="exact" w:val="250"/>
                    </w:trPr>
                    <w:tc>
                      <w:tcPr>
                        <w:tcW w:w="88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4D1C" w:rsidRPr="00AA1DB8" w:rsidRDefault="002E4D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5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1DB8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 w:rsidRPr="00AA1DB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ome</w:t>
                        </w:r>
                        <w:r w:rsidRPr="00AA1DB8">
                          <w:rPr>
                            <w:rFonts w:ascii="Times New Roman" w:hAnsi="Times New Roman"/>
                            <w:spacing w:val="15"/>
                            <w:sz w:val="20"/>
                            <w:szCs w:val="20"/>
                          </w:rPr>
                          <w:t xml:space="preserve"> </w:t>
                        </w:r>
                        <w:r w:rsidRPr="00AA1DB8">
                          <w:rPr>
                            <w:rFonts w:ascii="Times New Roman" w:hAnsi="Times New Roman"/>
                            <w:spacing w:val="2"/>
                            <w:sz w:val="20"/>
                            <w:szCs w:val="20"/>
                          </w:rPr>
                          <w:t>d</w:t>
                        </w:r>
                        <w:r w:rsidRPr="00AA1DB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o</w:t>
                        </w:r>
                        <w:r w:rsidRPr="00AA1DB8">
                          <w:rPr>
                            <w:rFonts w:ascii="Times New Roman" w:hAnsi="Times New Roman"/>
                            <w:spacing w:val="6"/>
                            <w:sz w:val="20"/>
                            <w:szCs w:val="20"/>
                          </w:rPr>
                          <w:t xml:space="preserve"> </w:t>
                        </w:r>
                        <w:r w:rsidRPr="00AA1DB8">
                          <w:rPr>
                            <w:rFonts w:ascii="Times New Roman" w:hAnsi="Times New Roman"/>
                            <w:spacing w:val="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 w:rsidRPr="00AA1DB8">
                          <w:rPr>
                            <w:rFonts w:ascii="Times New Roman" w:hAnsi="Times New Roman"/>
                            <w:w w:val="103"/>
                            <w:sz w:val="20"/>
                            <w:szCs w:val="20"/>
                          </w:rPr>
                          <w:t>u</w:t>
                        </w:r>
                        <w:r w:rsidRPr="00AA1DB8">
                          <w:rPr>
                            <w:rFonts w:ascii="Times New Roman" w:hAnsi="Times New Roman"/>
                            <w:spacing w:val="1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 w:rsidRPr="00AA1DB8">
                          <w:rPr>
                            <w:rFonts w:ascii="Times New Roman" w:hAnsi="Times New Roman"/>
                            <w:spacing w:val="-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 w:rsidRPr="00AA1DB8">
                          <w:rPr>
                            <w:rFonts w:ascii="Times New Roman" w:hAnsi="Times New Roman"/>
                            <w:w w:val="103"/>
                            <w:sz w:val="20"/>
                            <w:szCs w:val="20"/>
                          </w:rPr>
                          <w:t>o:</w:t>
                        </w:r>
                      </w:p>
                    </w:tc>
                  </w:tr>
                  <w:tr w:rsidR="002E4D1C" w:rsidRPr="00AA1DB8">
                    <w:trPr>
                      <w:trHeight w:hRule="exact" w:val="245"/>
                    </w:trPr>
                    <w:tc>
                      <w:tcPr>
                        <w:tcW w:w="88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4D1C" w:rsidRPr="00AA1DB8" w:rsidRDefault="002E4D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5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1DB8">
                          <w:rPr>
                            <w:rFonts w:ascii="Times New Roman" w:hAnsi="Times New Roman"/>
                            <w:spacing w:val="-2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 w:rsidRPr="00AA1DB8">
                          <w:rPr>
                            <w:rFonts w:ascii="Times New Roman" w:hAnsi="Times New Roman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 w:rsidRPr="00AA1DB8">
                          <w:rPr>
                            <w:rFonts w:ascii="Times New Roman" w:hAnsi="Times New Roman"/>
                            <w:spacing w:val="-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 w:rsidRPr="00AA1DB8">
                          <w:rPr>
                            <w:rFonts w:ascii="Times New Roman" w:hAnsi="Times New Roman"/>
                            <w:spacing w:val="2"/>
                            <w:w w:val="103"/>
                            <w:sz w:val="20"/>
                            <w:szCs w:val="20"/>
                          </w:rPr>
                          <w:t>t</w:t>
                        </w:r>
                        <w:r w:rsidRPr="00AA1DB8">
                          <w:rPr>
                            <w:rFonts w:ascii="Times New Roman" w:hAnsi="Times New Roman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 w:rsidRPr="00AA1DB8">
                          <w:rPr>
                            <w:rFonts w:ascii="Times New Roman" w:hAnsi="Times New Roman"/>
                            <w:spacing w:val="2"/>
                            <w:w w:val="103"/>
                            <w:sz w:val="20"/>
                            <w:szCs w:val="20"/>
                          </w:rPr>
                          <w:t>t</w:t>
                        </w:r>
                        <w:r w:rsidRPr="00AA1DB8">
                          <w:rPr>
                            <w:rFonts w:ascii="Times New Roman" w:hAnsi="Times New Roman"/>
                            <w:w w:val="103"/>
                            <w:sz w:val="20"/>
                            <w:szCs w:val="20"/>
                          </w:rPr>
                          <w:t>ui</w:t>
                        </w:r>
                        <w:r w:rsidRPr="00AA1DB8">
                          <w:rPr>
                            <w:rFonts w:ascii="Times New Roman" w:hAnsi="Times New Roman"/>
                            <w:spacing w:val="-1"/>
                            <w:w w:val="103"/>
                            <w:sz w:val="20"/>
                            <w:szCs w:val="20"/>
                          </w:rPr>
                          <w:t>çã</w:t>
                        </w:r>
                        <w:r w:rsidRPr="00AA1DB8">
                          <w:rPr>
                            <w:rFonts w:ascii="Times New Roman" w:hAnsi="Times New Roman"/>
                            <w:w w:val="103"/>
                            <w:sz w:val="20"/>
                            <w:szCs w:val="20"/>
                          </w:rPr>
                          <w:t>o:</w:t>
                        </w:r>
                      </w:p>
                    </w:tc>
                  </w:tr>
                  <w:tr w:rsidR="002E4D1C" w:rsidRPr="00AA1DB8">
                    <w:trPr>
                      <w:trHeight w:hRule="exact" w:val="248"/>
                    </w:trPr>
                    <w:tc>
                      <w:tcPr>
                        <w:tcW w:w="44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2E4D1C" w:rsidRPr="00AA1DB8" w:rsidRDefault="002E4D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5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1DB8">
                          <w:rPr>
                            <w:rFonts w:ascii="Times New Roman" w:hAnsi="Times New Roman"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 w:rsidRPr="00AA1DB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n</w:t>
                        </w:r>
                        <w:r w:rsidRPr="00AA1DB8">
                          <w:rPr>
                            <w:rFonts w:ascii="Times New Roman" w:hAnsi="Times New Roman"/>
                            <w:spacing w:val="2"/>
                            <w:sz w:val="20"/>
                            <w:szCs w:val="20"/>
                          </w:rPr>
                          <w:t>í</w:t>
                        </w:r>
                        <w:r w:rsidRPr="00AA1DB8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c</w:t>
                        </w:r>
                        <w:r w:rsidRPr="00AA1DB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io</w:t>
                        </w:r>
                        <w:r w:rsidRPr="00AA1DB8">
                          <w:rPr>
                            <w:rFonts w:ascii="Times New Roman" w:hAnsi="Times New Roman"/>
                            <w:spacing w:val="16"/>
                            <w:sz w:val="20"/>
                            <w:szCs w:val="20"/>
                          </w:rPr>
                          <w:t xml:space="preserve"> </w:t>
                        </w:r>
                        <w:r w:rsidRPr="00AA1DB8">
                          <w:rPr>
                            <w:rFonts w:ascii="Times New Roman" w:hAnsi="Times New Roman"/>
                            <w:spacing w:val="-3"/>
                            <w:sz w:val="20"/>
                            <w:szCs w:val="20"/>
                          </w:rPr>
                          <w:t>e</w:t>
                        </w:r>
                        <w:r w:rsidRPr="00AA1DB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m</w:t>
                        </w:r>
                        <w:r w:rsidRPr="00AA1DB8">
                          <w:rPr>
                            <w:rFonts w:ascii="Times New Roman" w:hAnsi="Times New Roman"/>
                            <w:spacing w:val="9"/>
                            <w:sz w:val="20"/>
                            <w:szCs w:val="20"/>
                          </w:rPr>
                          <w:t xml:space="preserve"> </w:t>
                        </w:r>
                        <w:r w:rsidRPr="00AA1DB8">
                          <w:rPr>
                            <w:rFonts w:ascii="Times New Roman" w:hAnsi="Times New Roman"/>
                            <w:spacing w:val="1"/>
                            <w:w w:val="103"/>
                            <w:sz w:val="20"/>
                            <w:szCs w:val="20"/>
                          </w:rPr>
                          <w:t>(</w:t>
                        </w:r>
                        <w:r w:rsidRPr="00AA1DB8">
                          <w:rPr>
                            <w:rFonts w:ascii="Times New Roman" w:hAnsi="Times New Roman"/>
                            <w:w w:val="103"/>
                            <w:sz w:val="20"/>
                            <w:szCs w:val="20"/>
                          </w:rPr>
                          <w:t>m</w:t>
                        </w:r>
                        <w:r w:rsidRPr="00AA1DB8">
                          <w:rPr>
                            <w:rFonts w:ascii="Times New Roman" w:hAnsi="Times New Roman"/>
                            <w:spacing w:val="-3"/>
                            <w:w w:val="103"/>
                            <w:sz w:val="20"/>
                            <w:szCs w:val="20"/>
                          </w:rPr>
                          <w:t>ê</w:t>
                        </w:r>
                        <w:r w:rsidRPr="00AA1DB8">
                          <w:rPr>
                            <w:rFonts w:ascii="Times New Roman" w:hAnsi="Times New Roman"/>
                            <w:spacing w:val="-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 w:rsidRPr="00AA1DB8">
                          <w:rPr>
                            <w:rFonts w:ascii="Times New Roman" w:hAnsi="Times New Roman"/>
                            <w:spacing w:val="2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 w:rsidRPr="00AA1DB8">
                          <w:rPr>
                            <w:rFonts w:ascii="Times New Roman" w:hAnsi="Times New Roman"/>
                            <w:spacing w:val="-3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 w:rsidRPr="00AA1DB8">
                          <w:rPr>
                            <w:rFonts w:ascii="Times New Roman" w:hAnsi="Times New Roman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 w:rsidRPr="00AA1DB8">
                          <w:rPr>
                            <w:rFonts w:ascii="Times New Roman" w:hAnsi="Times New Roman"/>
                            <w:spacing w:val="2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 w:rsidRPr="00AA1DB8">
                          <w:rPr>
                            <w:rFonts w:ascii="Times New Roman" w:hAnsi="Times New Roman"/>
                            <w:spacing w:val="1"/>
                            <w:w w:val="103"/>
                            <w:sz w:val="20"/>
                            <w:szCs w:val="20"/>
                          </w:rPr>
                          <w:t>)</w:t>
                        </w:r>
                        <w:r w:rsidRPr="00AA1DB8">
                          <w:rPr>
                            <w:rFonts w:ascii="Times New Roman" w:hAnsi="Times New Roman"/>
                            <w:w w:val="103"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4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2E4D1C" w:rsidRPr="00AA1DB8" w:rsidRDefault="002E4D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5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1DB8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T</w:t>
                        </w:r>
                        <w:r w:rsidRPr="00AA1DB8">
                          <w:rPr>
                            <w:rFonts w:ascii="Times New Roman" w:hAnsi="Times New Roman"/>
                            <w:spacing w:val="-3"/>
                            <w:sz w:val="20"/>
                            <w:szCs w:val="20"/>
                          </w:rPr>
                          <w:t>é</w:t>
                        </w:r>
                        <w:r w:rsidRPr="00AA1DB8">
                          <w:rPr>
                            <w:rFonts w:ascii="Times New Roman" w:hAnsi="Times New Roman"/>
                            <w:spacing w:val="3"/>
                            <w:sz w:val="20"/>
                            <w:szCs w:val="20"/>
                          </w:rPr>
                          <w:t>r</w:t>
                        </w:r>
                        <w:r w:rsidRPr="00AA1DB8">
                          <w:rPr>
                            <w:rFonts w:ascii="Times New Roman" w:hAnsi="Times New Roman"/>
                            <w:spacing w:val="-3"/>
                            <w:sz w:val="20"/>
                            <w:szCs w:val="20"/>
                          </w:rPr>
                          <w:t>m</w:t>
                        </w:r>
                        <w:r w:rsidRPr="00AA1DB8">
                          <w:rPr>
                            <w:rFonts w:ascii="Times New Roman" w:hAnsi="Times New Roman"/>
                            <w:spacing w:val="2"/>
                            <w:sz w:val="20"/>
                            <w:szCs w:val="20"/>
                          </w:rPr>
                          <w:t>i</w:t>
                        </w:r>
                        <w:r w:rsidRPr="00AA1DB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no</w:t>
                        </w:r>
                        <w:r w:rsidRPr="00AA1DB8">
                          <w:rPr>
                            <w:rFonts w:ascii="Times New Roman" w:hAnsi="Times New Roman"/>
                            <w:spacing w:val="23"/>
                            <w:sz w:val="20"/>
                            <w:szCs w:val="20"/>
                          </w:rPr>
                          <w:t xml:space="preserve"> </w:t>
                        </w:r>
                        <w:r w:rsidRPr="00AA1DB8">
                          <w:rPr>
                            <w:rFonts w:ascii="Times New Roman" w:hAnsi="Times New Roman"/>
                            <w:spacing w:val="-3"/>
                            <w:sz w:val="20"/>
                            <w:szCs w:val="20"/>
                          </w:rPr>
                          <w:t>e</w:t>
                        </w:r>
                        <w:r w:rsidRPr="00AA1DB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m</w:t>
                        </w:r>
                        <w:r w:rsidRPr="00AA1DB8">
                          <w:rPr>
                            <w:rFonts w:ascii="Times New Roman" w:hAnsi="Times New Roman"/>
                            <w:spacing w:val="9"/>
                            <w:sz w:val="20"/>
                            <w:szCs w:val="20"/>
                          </w:rPr>
                          <w:t xml:space="preserve"> </w:t>
                        </w:r>
                        <w:r w:rsidRPr="00AA1DB8">
                          <w:rPr>
                            <w:rFonts w:ascii="Times New Roman" w:hAnsi="Times New Roman"/>
                            <w:spacing w:val="1"/>
                            <w:w w:val="103"/>
                            <w:sz w:val="20"/>
                            <w:szCs w:val="20"/>
                          </w:rPr>
                          <w:t>(</w:t>
                        </w:r>
                        <w:r w:rsidRPr="00AA1DB8">
                          <w:rPr>
                            <w:rFonts w:ascii="Times New Roman" w:hAnsi="Times New Roman"/>
                            <w:w w:val="103"/>
                            <w:sz w:val="20"/>
                            <w:szCs w:val="20"/>
                          </w:rPr>
                          <w:t>m</w:t>
                        </w:r>
                        <w:r w:rsidRPr="00AA1DB8">
                          <w:rPr>
                            <w:rFonts w:ascii="Times New Roman" w:hAnsi="Times New Roman"/>
                            <w:spacing w:val="-3"/>
                            <w:w w:val="103"/>
                            <w:sz w:val="20"/>
                            <w:szCs w:val="20"/>
                          </w:rPr>
                          <w:t>ê</w:t>
                        </w:r>
                        <w:r w:rsidRPr="00AA1DB8">
                          <w:rPr>
                            <w:rFonts w:ascii="Times New Roman" w:hAnsi="Times New Roman"/>
                            <w:spacing w:val="-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 w:rsidRPr="00AA1DB8">
                          <w:rPr>
                            <w:rFonts w:ascii="Times New Roman" w:hAnsi="Times New Roman"/>
                            <w:spacing w:val="2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 w:rsidRPr="00AA1DB8">
                          <w:rPr>
                            <w:rFonts w:ascii="Times New Roman" w:hAnsi="Times New Roman"/>
                            <w:spacing w:val="-3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 w:rsidRPr="00AA1DB8">
                          <w:rPr>
                            <w:rFonts w:ascii="Times New Roman" w:hAnsi="Times New Roman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 w:rsidRPr="00AA1DB8">
                          <w:rPr>
                            <w:rFonts w:ascii="Times New Roman" w:hAnsi="Times New Roman"/>
                            <w:spacing w:val="2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 w:rsidRPr="00AA1DB8">
                          <w:rPr>
                            <w:rFonts w:ascii="Times New Roman" w:hAnsi="Times New Roman"/>
                            <w:spacing w:val="1"/>
                            <w:w w:val="103"/>
                            <w:sz w:val="20"/>
                            <w:szCs w:val="20"/>
                          </w:rPr>
                          <w:t>)</w:t>
                        </w:r>
                        <w:r w:rsidRPr="00AA1DB8">
                          <w:rPr>
                            <w:rFonts w:ascii="Times New Roman" w:hAnsi="Times New Roman"/>
                            <w:w w:val="103"/>
                            <w:sz w:val="20"/>
                            <w:szCs w:val="20"/>
                          </w:rPr>
                          <w:t>:</w:t>
                        </w:r>
                      </w:p>
                    </w:tc>
                  </w:tr>
                  <w:tr w:rsidR="002E4D1C" w:rsidRPr="00AA1DB8">
                    <w:trPr>
                      <w:trHeight w:hRule="exact" w:val="248"/>
                    </w:trPr>
                    <w:tc>
                      <w:tcPr>
                        <w:tcW w:w="8858" w:type="dxa"/>
                        <w:gridSpan w:val="2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4D1C" w:rsidRPr="00AA1DB8" w:rsidRDefault="002E4D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5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1DB8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Á</w:t>
                        </w:r>
                        <w:r w:rsidRPr="00AA1DB8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 w:rsidRPr="00AA1DB8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 w:rsidRPr="00AA1DB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a</w:t>
                        </w:r>
                        <w:r w:rsidRPr="00AA1DB8">
                          <w:rPr>
                            <w:rFonts w:ascii="Times New Roman" w:hAnsi="Times New Roman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AA1DB8">
                          <w:rPr>
                            <w:rFonts w:ascii="Times New Roman" w:hAnsi="Times New Roman"/>
                            <w:spacing w:val="1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 w:rsidRPr="00AA1DB8">
                          <w:rPr>
                            <w:rFonts w:ascii="Times New Roman" w:hAnsi="Times New Roman"/>
                            <w:spacing w:val="-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 w:rsidRPr="00AA1DB8">
                          <w:rPr>
                            <w:rFonts w:ascii="Times New Roman" w:hAnsi="Times New Roman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 w:rsidRPr="00AA1DB8">
                          <w:rPr>
                            <w:rFonts w:ascii="Times New Roman" w:hAnsi="Times New Roman"/>
                            <w:spacing w:val="-3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 w:rsidRPr="00AA1DB8">
                          <w:rPr>
                            <w:rFonts w:ascii="Times New Roman" w:hAnsi="Times New Roman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 w:rsidRPr="00AA1DB8">
                          <w:rPr>
                            <w:rFonts w:ascii="Times New Roman" w:hAnsi="Times New Roman"/>
                            <w:w w:val="103"/>
                            <w:sz w:val="20"/>
                            <w:szCs w:val="20"/>
                          </w:rPr>
                          <w:t>í</w:t>
                        </w:r>
                        <w:r w:rsidRPr="00AA1DB8">
                          <w:rPr>
                            <w:rFonts w:ascii="Times New Roman" w:hAnsi="Times New Roman"/>
                            <w:spacing w:val="3"/>
                            <w:w w:val="103"/>
                            <w:sz w:val="20"/>
                            <w:szCs w:val="20"/>
                          </w:rPr>
                          <w:t>f</w:t>
                        </w:r>
                        <w:r w:rsidRPr="00AA1DB8">
                          <w:rPr>
                            <w:rFonts w:ascii="Times New Roman" w:hAnsi="Times New Roman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 w:rsidRPr="00AA1DB8">
                          <w:rPr>
                            <w:rFonts w:ascii="Times New Roman" w:hAnsi="Times New Roman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 w:rsidRPr="00AA1DB8">
                          <w:rPr>
                            <w:rFonts w:ascii="Times New Roman" w:hAnsi="Times New Roman"/>
                            <w:spacing w:val="-3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 w:rsidRPr="00AA1DB8">
                          <w:rPr>
                            <w:rFonts w:ascii="Times New Roman" w:hAnsi="Times New Roman"/>
                            <w:w w:val="103"/>
                            <w:sz w:val="20"/>
                            <w:szCs w:val="20"/>
                          </w:rPr>
                          <w:t>:</w:t>
                        </w:r>
                      </w:p>
                    </w:tc>
                  </w:tr>
                  <w:tr w:rsidR="002E4D1C" w:rsidRPr="00AA1DB8">
                    <w:trPr>
                      <w:trHeight w:hRule="exact" w:val="245"/>
                    </w:trPr>
                    <w:tc>
                      <w:tcPr>
                        <w:tcW w:w="88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4D1C" w:rsidRPr="00AA1DB8" w:rsidRDefault="002E4D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5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1DB8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Ca</w:t>
                        </w:r>
                        <w:r w:rsidRPr="00AA1DB8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 w:rsidRPr="00AA1DB8">
                          <w:rPr>
                            <w:rFonts w:ascii="Times New Roman" w:hAnsi="Times New Roman"/>
                            <w:spacing w:val="-3"/>
                            <w:sz w:val="20"/>
                            <w:szCs w:val="20"/>
                          </w:rPr>
                          <w:t>g</w:t>
                        </w:r>
                        <w:r w:rsidRPr="00AA1DB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a</w:t>
                        </w:r>
                        <w:r w:rsidRPr="00AA1DB8">
                          <w:rPr>
                            <w:rFonts w:ascii="Times New Roman" w:hAnsi="Times New Roman"/>
                            <w:spacing w:val="16"/>
                            <w:sz w:val="20"/>
                            <w:szCs w:val="20"/>
                          </w:rPr>
                          <w:t xml:space="preserve"> </w:t>
                        </w:r>
                        <w:r w:rsidRPr="00AA1DB8">
                          <w:rPr>
                            <w:rFonts w:ascii="Times New Roman" w:hAnsi="Times New Roman"/>
                            <w:w w:val="103"/>
                            <w:sz w:val="20"/>
                            <w:szCs w:val="20"/>
                          </w:rPr>
                          <w:t>ho</w:t>
                        </w:r>
                        <w:r w:rsidRPr="00AA1DB8">
                          <w:rPr>
                            <w:rFonts w:ascii="Times New Roman" w:hAnsi="Times New Roman"/>
                            <w:spacing w:val="1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 w:rsidRPr="00AA1DB8">
                          <w:rPr>
                            <w:rFonts w:ascii="Times New Roman" w:hAnsi="Times New Roman"/>
                            <w:spacing w:val="-1"/>
                            <w:w w:val="103"/>
                            <w:sz w:val="20"/>
                            <w:szCs w:val="20"/>
                          </w:rPr>
                          <w:t>á</w:t>
                        </w:r>
                        <w:r w:rsidRPr="00AA1DB8">
                          <w:rPr>
                            <w:rFonts w:ascii="Times New Roman" w:hAnsi="Times New Roman"/>
                            <w:spacing w:val="1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 w:rsidRPr="00AA1DB8">
                          <w:rPr>
                            <w:rFonts w:ascii="Times New Roman" w:hAnsi="Times New Roman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 w:rsidRPr="00AA1DB8">
                          <w:rPr>
                            <w:rFonts w:ascii="Times New Roman" w:hAnsi="Times New Roman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 w:rsidRPr="00AA1DB8">
                          <w:rPr>
                            <w:rFonts w:ascii="Times New Roman" w:hAnsi="Times New Roman"/>
                            <w:w w:val="103"/>
                            <w:sz w:val="20"/>
                            <w:szCs w:val="20"/>
                          </w:rPr>
                          <w:t>:</w:t>
                        </w:r>
                      </w:p>
                    </w:tc>
                  </w:tr>
                  <w:tr w:rsidR="002E4D1C" w:rsidRPr="00AA1DB8">
                    <w:trPr>
                      <w:trHeight w:hRule="exact" w:val="250"/>
                    </w:trPr>
                    <w:tc>
                      <w:tcPr>
                        <w:tcW w:w="88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4D1C" w:rsidRPr="00AA1DB8" w:rsidRDefault="002E4D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5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1DB8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T</w:t>
                        </w:r>
                        <w:r w:rsidRPr="00AA1DB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í</w:t>
                        </w:r>
                        <w:r w:rsidRPr="00AA1DB8">
                          <w:rPr>
                            <w:rFonts w:ascii="Times New Roman" w:hAnsi="Times New Roman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 w:rsidRPr="00AA1DB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ulo</w:t>
                        </w:r>
                        <w:r w:rsidRPr="00AA1DB8">
                          <w:rPr>
                            <w:rFonts w:ascii="Times New Roman" w:hAnsi="Times New Roman"/>
                            <w:spacing w:val="17"/>
                            <w:sz w:val="20"/>
                            <w:szCs w:val="20"/>
                          </w:rPr>
                          <w:t xml:space="preserve"> </w:t>
                        </w:r>
                        <w:r w:rsidRPr="00AA1DB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do</w:t>
                        </w:r>
                        <w:r w:rsidRPr="00AA1DB8">
                          <w:rPr>
                            <w:rFonts w:ascii="Times New Roman" w:hAnsi="Times New Roman"/>
                            <w:spacing w:val="8"/>
                            <w:sz w:val="20"/>
                            <w:szCs w:val="20"/>
                          </w:rPr>
                          <w:t xml:space="preserve"> </w:t>
                        </w:r>
                        <w:r w:rsidRPr="00AA1DB8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Tr</w:t>
                        </w:r>
                        <w:r w:rsidRPr="00AA1DB8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 w:rsidRPr="00AA1DB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b</w:t>
                        </w:r>
                        <w:r w:rsidRPr="00AA1DB8">
                          <w:rPr>
                            <w:rFonts w:ascii="Times New Roman" w:hAnsi="Times New Roman"/>
                            <w:spacing w:val="-3"/>
                            <w:sz w:val="20"/>
                            <w:szCs w:val="20"/>
                          </w:rPr>
                          <w:t>a</w:t>
                        </w:r>
                        <w:r w:rsidRPr="00AA1DB8">
                          <w:rPr>
                            <w:rFonts w:ascii="Times New Roman" w:hAnsi="Times New Roman"/>
                            <w:spacing w:val="2"/>
                            <w:sz w:val="20"/>
                            <w:szCs w:val="20"/>
                          </w:rPr>
                          <w:t>l</w:t>
                        </w:r>
                        <w:r w:rsidRPr="00AA1DB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ho</w:t>
                        </w:r>
                        <w:r w:rsidRPr="00AA1DB8">
                          <w:rPr>
                            <w:rFonts w:ascii="Times New Roman" w:hAnsi="Times New Roman"/>
                            <w:spacing w:val="24"/>
                            <w:sz w:val="20"/>
                            <w:szCs w:val="20"/>
                          </w:rPr>
                          <w:t xml:space="preserve"> </w:t>
                        </w:r>
                        <w:r w:rsidRPr="00AA1DB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de</w:t>
                        </w:r>
                        <w:r w:rsidRPr="00AA1DB8">
                          <w:rPr>
                            <w:rFonts w:ascii="Times New Roman" w:hAnsi="Times New Roman"/>
                            <w:spacing w:val="6"/>
                            <w:sz w:val="20"/>
                            <w:szCs w:val="20"/>
                          </w:rPr>
                          <w:t xml:space="preserve"> </w:t>
                        </w:r>
                        <w:r w:rsidRPr="00AA1DB8">
                          <w:rPr>
                            <w:rFonts w:ascii="Times New Roman" w:hAnsi="Times New Roman"/>
                            <w:spacing w:val="3"/>
                            <w:sz w:val="20"/>
                            <w:szCs w:val="20"/>
                          </w:rPr>
                          <w:t>f</w:t>
                        </w:r>
                        <w:r w:rsidRPr="00AA1DB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im</w:t>
                        </w:r>
                        <w:r w:rsidRPr="00AA1DB8">
                          <w:rPr>
                            <w:rFonts w:ascii="Times New Roman" w:hAnsi="Times New Roman"/>
                            <w:spacing w:val="8"/>
                            <w:sz w:val="20"/>
                            <w:szCs w:val="20"/>
                          </w:rPr>
                          <w:t xml:space="preserve"> </w:t>
                        </w:r>
                        <w:r w:rsidRPr="00AA1DB8">
                          <w:rPr>
                            <w:rFonts w:ascii="Times New Roman" w:hAnsi="Times New Roman"/>
                            <w:spacing w:val="2"/>
                            <w:sz w:val="20"/>
                            <w:szCs w:val="20"/>
                          </w:rPr>
                          <w:t>d</w:t>
                        </w:r>
                        <w:r w:rsidRPr="00AA1DB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e</w:t>
                        </w:r>
                        <w:r w:rsidRPr="00AA1DB8">
                          <w:rPr>
                            <w:rFonts w:ascii="Times New Roman" w:hAnsi="Times New Roman"/>
                            <w:spacing w:val="6"/>
                            <w:sz w:val="20"/>
                            <w:szCs w:val="20"/>
                          </w:rPr>
                          <w:t xml:space="preserve"> </w:t>
                        </w:r>
                        <w:r w:rsidRPr="00AA1DB8">
                          <w:rPr>
                            <w:rFonts w:ascii="Times New Roman" w:hAnsi="Times New Roman"/>
                            <w:spacing w:val="-3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 w:rsidRPr="00AA1DB8">
                          <w:rPr>
                            <w:rFonts w:ascii="Times New Roman" w:hAnsi="Times New Roman"/>
                            <w:spacing w:val="2"/>
                            <w:w w:val="103"/>
                            <w:sz w:val="20"/>
                            <w:szCs w:val="20"/>
                          </w:rPr>
                          <w:t>u</w:t>
                        </w:r>
                        <w:r w:rsidRPr="00AA1DB8">
                          <w:rPr>
                            <w:rFonts w:ascii="Times New Roman" w:hAnsi="Times New Roman"/>
                            <w:spacing w:val="1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 w:rsidRPr="00AA1DB8">
                          <w:rPr>
                            <w:rFonts w:ascii="Times New Roman" w:hAnsi="Times New Roman"/>
                            <w:spacing w:val="-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 w:rsidRPr="00AA1DB8">
                          <w:rPr>
                            <w:rFonts w:ascii="Times New Roman" w:hAnsi="Times New Roman"/>
                            <w:w w:val="103"/>
                            <w:sz w:val="20"/>
                            <w:szCs w:val="20"/>
                          </w:rPr>
                          <w:t>o:</w:t>
                        </w:r>
                      </w:p>
                    </w:tc>
                  </w:tr>
                  <w:tr w:rsidR="002E4D1C" w:rsidRPr="00AA1DB8">
                    <w:trPr>
                      <w:trHeight w:hRule="exact" w:val="485"/>
                    </w:trPr>
                    <w:tc>
                      <w:tcPr>
                        <w:tcW w:w="88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4D1C" w:rsidRPr="00AA1DB8" w:rsidRDefault="002E4D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5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1DB8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Des</w:t>
                        </w:r>
                        <w:r w:rsidRPr="00AA1DB8">
                          <w:rPr>
                            <w:rFonts w:ascii="Times New Roman" w:hAnsi="Times New Roman"/>
                            <w:spacing w:val="-3"/>
                            <w:sz w:val="20"/>
                            <w:szCs w:val="20"/>
                          </w:rPr>
                          <w:t>c</w:t>
                        </w:r>
                        <w:r w:rsidRPr="00AA1DB8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 w:rsidRPr="00AA1DB8">
                          <w:rPr>
                            <w:rFonts w:ascii="Times New Roman" w:hAnsi="Times New Roman"/>
                            <w:spacing w:val="2"/>
                            <w:sz w:val="20"/>
                            <w:szCs w:val="20"/>
                          </w:rPr>
                          <w:t>i</w:t>
                        </w:r>
                        <w:r w:rsidRPr="00AA1DB8">
                          <w:rPr>
                            <w:rFonts w:ascii="Times New Roman" w:hAnsi="Times New Roman"/>
                            <w:spacing w:val="-3"/>
                            <w:sz w:val="20"/>
                            <w:szCs w:val="20"/>
                          </w:rPr>
                          <w:t>ç</w:t>
                        </w:r>
                        <w:r w:rsidRPr="00AA1DB8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ã</w:t>
                        </w:r>
                        <w:r w:rsidRPr="00AA1DB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o</w:t>
                        </w:r>
                        <w:r w:rsidRPr="00AA1DB8">
                          <w:rPr>
                            <w:rFonts w:ascii="Times New Roman" w:hAnsi="Times New Roman"/>
                            <w:spacing w:val="26"/>
                            <w:sz w:val="20"/>
                            <w:szCs w:val="20"/>
                          </w:rPr>
                          <w:t xml:space="preserve"> </w:t>
                        </w:r>
                        <w:r w:rsidRPr="00AA1DB8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s</w:t>
                        </w:r>
                        <w:r w:rsidRPr="00AA1DB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um</w:t>
                        </w:r>
                        <w:r w:rsidRPr="00AA1DB8">
                          <w:rPr>
                            <w:rFonts w:ascii="Times New Roman" w:hAnsi="Times New Roman"/>
                            <w:spacing w:val="-3"/>
                            <w:sz w:val="20"/>
                            <w:szCs w:val="20"/>
                          </w:rPr>
                          <w:t>á</w:t>
                        </w:r>
                        <w:r w:rsidRPr="00AA1DB8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 w:rsidRPr="00AA1DB8">
                          <w:rPr>
                            <w:rFonts w:ascii="Times New Roman" w:hAnsi="Times New Roman"/>
                            <w:spacing w:val="2"/>
                            <w:sz w:val="20"/>
                            <w:szCs w:val="20"/>
                          </w:rPr>
                          <w:t>i</w:t>
                        </w:r>
                        <w:r w:rsidRPr="00AA1DB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a</w:t>
                        </w:r>
                        <w:r w:rsidRPr="00AA1DB8">
                          <w:rPr>
                            <w:rFonts w:ascii="Times New Roman" w:hAnsi="Times New Roman"/>
                            <w:spacing w:val="19"/>
                            <w:sz w:val="20"/>
                            <w:szCs w:val="20"/>
                          </w:rPr>
                          <w:t xml:space="preserve"> </w:t>
                        </w:r>
                        <w:r w:rsidRPr="00AA1DB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do</w:t>
                        </w:r>
                        <w:r w:rsidRPr="00AA1DB8">
                          <w:rPr>
                            <w:rFonts w:ascii="Times New Roman" w:hAnsi="Times New Roman"/>
                            <w:spacing w:val="8"/>
                            <w:sz w:val="20"/>
                            <w:szCs w:val="20"/>
                          </w:rPr>
                          <w:t xml:space="preserve"> </w:t>
                        </w:r>
                        <w:r w:rsidRPr="00AA1DB8">
                          <w:rPr>
                            <w:rFonts w:ascii="Times New Roman" w:hAnsi="Times New Roman"/>
                            <w:spacing w:val="2"/>
                            <w:w w:val="103"/>
                            <w:sz w:val="20"/>
                            <w:szCs w:val="20"/>
                          </w:rPr>
                          <w:t>t</w:t>
                        </w:r>
                        <w:r w:rsidRPr="00AA1DB8">
                          <w:rPr>
                            <w:rFonts w:ascii="Times New Roman" w:hAnsi="Times New Roman"/>
                            <w:spacing w:val="1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 w:rsidRPr="00AA1DB8">
                          <w:rPr>
                            <w:rFonts w:ascii="Times New Roman" w:hAnsi="Times New Roman"/>
                            <w:spacing w:val="-3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 w:rsidRPr="00AA1DB8">
                          <w:rPr>
                            <w:rFonts w:ascii="Times New Roman" w:hAnsi="Times New Roman"/>
                            <w:spacing w:val="2"/>
                            <w:w w:val="103"/>
                            <w:sz w:val="20"/>
                            <w:szCs w:val="20"/>
                          </w:rPr>
                          <w:t>b</w:t>
                        </w:r>
                        <w:r w:rsidRPr="00AA1DB8">
                          <w:rPr>
                            <w:rFonts w:ascii="Times New Roman" w:hAnsi="Times New Roman"/>
                            <w:spacing w:val="-3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 w:rsidRPr="00AA1DB8">
                          <w:rPr>
                            <w:rFonts w:ascii="Times New Roman" w:hAnsi="Times New Roman"/>
                            <w:spacing w:val="2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 w:rsidRPr="00AA1DB8">
                          <w:rPr>
                            <w:rFonts w:ascii="Times New Roman" w:hAnsi="Times New Roman"/>
                            <w:w w:val="103"/>
                            <w:sz w:val="20"/>
                            <w:szCs w:val="20"/>
                          </w:rPr>
                          <w:t>ho:</w:t>
                        </w:r>
                      </w:p>
                    </w:tc>
                  </w:tr>
                </w:tbl>
                <w:p w:rsidR="002E4D1C" w:rsidRDefault="002E4D1C" w:rsidP="002E4D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</w:p>
    <w:p w:rsidR="002E4D1C" w:rsidRPr="00BE1967" w:rsidRDefault="002E4D1C" w:rsidP="002E4D1C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/>
          <w:sz w:val="24"/>
          <w:szCs w:val="24"/>
        </w:rPr>
      </w:pPr>
    </w:p>
    <w:p w:rsidR="002E4D1C" w:rsidRPr="00BE1967" w:rsidRDefault="002E4D1C" w:rsidP="002E4D1C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/>
          <w:sz w:val="24"/>
          <w:szCs w:val="24"/>
        </w:rPr>
      </w:pPr>
    </w:p>
    <w:p w:rsidR="002E4D1C" w:rsidRPr="00BE1967" w:rsidRDefault="002E4D1C" w:rsidP="002E4D1C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/>
          <w:sz w:val="24"/>
          <w:szCs w:val="24"/>
        </w:rPr>
      </w:pPr>
    </w:p>
    <w:p w:rsidR="002E4D1C" w:rsidRPr="00BE1967" w:rsidRDefault="002E4D1C" w:rsidP="002E4D1C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/>
          <w:sz w:val="24"/>
          <w:szCs w:val="24"/>
        </w:rPr>
      </w:pPr>
    </w:p>
    <w:p w:rsidR="002E4D1C" w:rsidRPr="00BE1967" w:rsidRDefault="002E4D1C" w:rsidP="002E4D1C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/>
          <w:sz w:val="24"/>
          <w:szCs w:val="24"/>
        </w:rPr>
      </w:pPr>
    </w:p>
    <w:p w:rsidR="002E4D1C" w:rsidRPr="00BE1967" w:rsidRDefault="002E4D1C" w:rsidP="002E4D1C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/>
          <w:sz w:val="24"/>
          <w:szCs w:val="24"/>
        </w:rPr>
      </w:pPr>
    </w:p>
    <w:p w:rsidR="002E4D1C" w:rsidRPr="00BE1967" w:rsidRDefault="002E4D1C" w:rsidP="002E4D1C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/>
          <w:sz w:val="24"/>
          <w:szCs w:val="24"/>
        </w:rPr>
      </w:pPr>
    </w:p>
    <w:p w:rsidR="002E4D1C" w:rsidRPr="00BE1967" w:rsidRDefault="002E4D1C" w:rsidP="002E4D1C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/>
          <w:sz w:val="24"/>
          <w:szCs w:val="24"/>
        </w:rPr>
      </w:pPr>
    </w:p>
    <w:p w:rsidR="002E4D1C" w:rsidRPr="00BE1967" w:rsidRDefault="002E4D1C" w:rsidP="002E4D1C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/>
          <w:sz w:val="24"/>
          <w:szCs w:val="24"/>
        </w:rPr>
      </w:pPr>
    </w:p>
    <w:p w:rsidR="002E4D1C" w:rsidRPr="00BE1967" w:rsidRDefault="002E4D1C" w:rsidP="002E4D1C">
      <w:pPr>
        <w:widowControl w:val="0"/>
        <w:autoSpaceDE w:val="0"/>
        <w:autoSpaceDN w:val="0"/>
        <w:adjustRightInd w:val="0"/>
        <w:spacing w:before="26" w:after="0" w:line="240" w:lineRule="auto"/>
        <w:ind w:left="180"/>
        <w:rPr>
          <w:rFonts w:ascii="Garamond" w:hAnsi="Garamond"/>
          <w:b/>
          <w:bCs/>
          <w:spacing w:val="-1"/>
          <w:sz w:val="24"/>
          <w:szCs w:val="24"/>
        </w:rPr>
      </w:pPr>
    </w:p>
    <w:p w:rsidR="002E4D1C" w:rsidRPr="00BE1967" w:rsidRDefault="002E4D1C" w:rsidP="002E4D1C">
      <w:pPr>
        <w:widowControl w:val="0"/>
        <w:autoSpaceDE w:val="0"/>
        <w:autoSpaceDN w:val="0"/>
        <w:adjustRightInd w:val="0"/>
        <w:spacing w:before="26" w:after="0" w:line="240" w:lineRule="auto"/>
        <w:ind w:left="180"/>
        <w:rPr>
          <w:rFonts w:ascii="Garamond" w:hAnsi="Garamond"/>
          <w:sz w:val="24"/>
          <w:szCs w:val="24"/>
        </w:rPr>
      </w:pPr>
      <w:r w:rsidRPr="00BE1967">
        <w:rPr>
          <w:rFonts w:ascii="Garamond" w:hAnsi="Garamond"/>
          <w:b/>
          <w:bCs/>
          <w:spacing w:val="-1"/>
          <w:sz w:val="24"/>
          <w:szCs w:val="24"/>
        </w:rPr>
        <w:lastRenderedPageBreak/>
        <w:t>C</w:t>
      </w:r>
      <w:r w:rsidRPr="00BE1967">
        <w:rPr>
          <w:rFonts w:ascii="Garamond" w:hAnsi="Garamond"/>
          <w:b/>
          <w:bCs/>
          <w:sz w:val="24"/>
          <w:szCs w:val="24"/>
        </w:rPr>
        <w:t>u</w:t>
      </w:r>
      <w:r w:rsidRPr="00BE1967">
        <w:rPr>
          <w:rFonts w:ascii="Garamond" w:hAnsi="Garamond"/>
          <w:b/>
          <w:bCs/>
          <w:spacing w:val="-1"/>
          <w:sz w:val="24"/>
          <w:szCs w:val="24"/>
        </w:rPr>
        <w:t>rs</w:t>
      </w:r>
      <w:r w:rsidRPr="00BE1967">
        <w:rPr>
          <w:rFonts w:ascii="Garamond" w:hAnsi="Garamond"/>
          <w:b/>
          <w:bCs/>
          <w:sz w:val="24"/>
          <w:szCs w:val="24"/>
        </w:rPr>
        <w:t>os</w:t>
      </w:r>
      <w:r w:rsidRPr="00BE1967">
        <w:rPr>
          <w:rFonts w:ascii="Garamond" w:hAnsi="Garamond"/>
          <w:b/>
          <w:bCs/>
          <w:spacing w:val="17"/>
          <w:sz w:val="24"/>
          <w:szCs w:val="24"/>
        </w:rPr>
        <w:t xml:space="preserve"> </w:t>
      </w:r>
      <w:r w:rsidRPr="00BE1967">
        <w:rPr>
          <w:rFonts w:ascii="Garamond" w:hAnsi="Garamond"/>
          <w:b/>
          <w:bCs/>
          <w:sz w:val="24"/>
          <w:szCs w:val="24"/>
        </w:rPr>
        <w:t>de</w:t>
      </w:r>
      <w:r w:rsidRPr="00BE1967">
        <w:rPr>
          <w:rFonts w:ascii="Garamond" w:hAnsi="Garamond"/>
          <w:b/>
          <w:bCs/>
          <w:spacing w:val="6"/>
          <w:sz w:val="24"/>
          <w:szCs w:val="24"/>
        </w:rPr>
        <w:t xml:space="preserve"> </w:t>
      </w:r>
      <w:r w:rsidRPr="00BE1967">
        <w:rPr>
          <w:rFonts w:ascii="Garamond" w:hAnsi="Garamond"/>
          <w:b/>
          <w:bCs/>
          <w:spacing w:val="-1"/>
          <w:w w:val="103"/>
          <w:sz w:val="24"/>
          <w:szCs w:val="24"/>
        </w:rPr>
        <w:t>A</w:t>
      </w:r>
      <w:r w:rsidRPr="00BE1967">
        <w:rPr>
          <w:rFonts w:ascii="Garamond" w:hAnsi="Garamond"/>
          <w:b/>
          <w:bCs/>
          <w:w w:val="103"/>
          <w:sz w:val="24"/>
          <w:szCs w:val="24"/>
        </w:rPr>
        <w:t>p</w:t>
      </w:r>
      <w:r w:rsidRPr="00BE1967">
        <w:rPr>
          <w:rFonts w:ascii="Garamond" w:hAnsi="Garamond"/>
          <w:b/>
          <w:bCs/>
          <w:spacing w:val="-1"/>
          <w:w w:val="103"/>
          <w:sz w:val="24"/>
          <w:szCs w:val="24"/>
        </w:rPr>
        <w:t>er</w:t>
      </w:r>
      <w:r w:rsidRPr="00BE1967">
        <w:rPr>
          <w:rFonts w:ascii="Garamond" w:hAnsi="Garamond"/>
          <w:b/>
          <w:bCs/>
          <w:spacing w:val="3"/>
          <w:w w:val="103"/>
          <w:sz w:val="24"/>
          <w:szCs w:val="24"/>
        </w:rPr>
        <w:t>f</w:t>
      </w:r>
      <w:r w:rsidRPr="00BE1967">
        <w:rPr>
          <w:rFonts w:ascii="Garamond" w:hAnsi="Garamond"/>
          <w:b/>
          <w:bCs/>
          <w:spacing w:val="-3"/>
          <w:w w:val="103"/>
          <w:sz w:val="24"/>
          <w:szCs w:val="24"/>
        </w:rPr>
        <w:t>e</w:t>
      </w:r>
      <w:r w:rsidRPr="00BE1967">
        <w:rPr>
          <w:rFonts w:ascii="Garamond" w:hAnsi="Garamond"/>
          <w:b/>
          <w:bCs/>
          <w:spacing w:val="2"/>
          <w:w w:val="103"/>
          <w:sz w:val="24"/>
          <w:szCs w:val="24"/>
        </w:rPr>
        <w:t>i</w:t>
      </w:r>
      <w:r w:rsidRPr="00BE1967">
        <w:rPr>
          <w:rFonts w:ascii="Garamond" w:hAnsi="Garamond"/>
          <w:b/>
          <w:bCs/>
          <w:spacing w:val="-3"/>
          <w:w w:val="103"/>
          <w:sz w:val="24"/>
          <w:szCs w:val="24"/>
        </w:rPr>
        <w:t>ç</w:t>
      </w:r>
      <w:r w:rsidRPr="00BE1967">
        <w:rPr>
          <w:rFonts w:ascii="Garamond" w:hAnsi="Garamond"/>
          <w:b/>
          <w:bCs/>
          <w:spacing w:val="2"/>
          <w:w w:val="103"/>
          <w:sz w:val="24"/>
          <w:szCs w:val="24"/>
        </w:rPr>
        <w:t>o</w:t>
      </w:r>
      <w:r w:rsidRPr="00BE1967">
        <w:rPr>
          <w:rFonts w:ascii="Garamond" w:hAnsi="Garamond"/>
          <w:b/>
          <w:bCs/>
          <w:w w:val="103"/>
          <w:sz w:val="24"/>
          <w:szCs w:val="24"/>
        </w:rPr>
        <w:t>a</w:t>
      </w:r>
      <w:r w:rsidRPr="00BE1967">
        <w:rPr>
          <w:rFonts w:ascii="Garamond" w:hAnsi="Garamond"/>
          <w:b/>
          <w:bCs/>
          <w:spacing w:val="-7"/>
          <w:w w:val="103"/>
          <w:sz w:val="24"/>
          <w:szCs w:val="24"/>
        </w:rPr>
        <w:t>m</w:t>
      </w:r>
      <w:r w:rsidRPr="00BE1967">
        <w:rPr>
          <w:rFonts w:ascii="Garamond" w:hAnsi="Garamond"/>
          <w:b/>
          <w:bCs/>
          <w:spacing w:val="-1"/>
          <w:w w:val="103"/>
          <w:sz w:val="24"/>
          <w:szCs w:val="24"/>
        </w:rPr>
        <w:t>e</w:t>
      </w:r>
      <w:r w:rsidRPr="00BE1967">
        <w:rPr>
          <w:rFonts w:ascii="Garamond" w:hAnsi="Garamond"/>
          <w:b/>
          <w:bCs/>
          <w:w w:val="103"/>
          <w:sz w:val="24"/>
          <w:szCs w:val="24"/>
        </w:rPr>
        <w:t>n</w:t>
      </w:r>
      <w:r w:rsidRPr="00BE1967">
        <w:rPr>
          <w:rFonts w:ascii="Garamond" w:hAnsi="Garamond"/>
          <w:b/>
          <w:bCs/>
          <w:spacing w:val="1"/>
          <w:w w:val="103"/>
          <w:sz w:val="24"/>
          <w:szCs w:val="24"/>
        </w:rPr>
        <w:t>t</w:t>
      </w:r>
      <w:r w:rsidRPr="00BE1967">
        <w:rPr>
          <w:rFonts w:ascii="Garamond" w:hAnsi="Garamond"/>
          <w:b/>
          <w:bCs/>
          <w:w w:val="103"/>
          <w:sz w:val="24"/>
          <w:szCs w:val="24"/>
        </w:rPr>
        <w:t>o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0"/>
        <w:gridCol w:w="4428"/>
      </w:tblGrid>
      <w:tr w:rsidR="002E4D1C" w:rsidRPr="00BE1967" w:rsidTr="00FD0C7E">
        <w:trPr>
          <w:trHeight w:hRule="exact" w:val="246"/>
        </w:trPr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N</w:t>
            </w:r>
            <w:r w:rsidRPr="00BE1967">
              <w:rPr>
                <w:rFonts w:ascii="Garamond" w:hAnsi="Garamond"/>
                <w:sz w:val="24"/>
                <w:szCs w:val="24"/>
              </w:rPr>
              <w:t>ome</w:t>
            </w:r>
            <w:r w:rsidRPr="00BE1967">
              <w:rPr>
                <w:rFonts w:ascii="Garamond" w:hAnsi="Garamond"/>
                <w:spacing w:val="15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d</w:t>
            </w:r>
            <w:r w:rsidRPr="00BE1967">
              <w:rPr>
                <w:rFonts w:ascii="Garamond" w:hAnsi="Garamond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6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u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s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o:</w:t>
            </w:r>
          </w:p>
        </w:tc>
      </w:tr>
      <w:tr w:rsidR="002E4D1C" w:rsidRPr="00BE1967" w:rsidTr="00FD0C7E">
        <w:trPr>
          <w:trHeight w:hRule="exact" w:val="248"/>
        </w:trPr>
        <w:tc>
          <w:tcPr>
            <w:tcW w:w="8858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2"/>
                <w:w w:val="103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n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s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ui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çã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o:</w:t>
            </w:r>
          </w:p>
        </w:tc>
      </w:tr>
      <w:tr w:rsidR="002E4D1C" w:rsidRPr="00BE1967" w:rsidTr="00FD0C7E">
        <w:trPr>
          <w:trHeight w:hRule="exact" w:val="245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2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z w:val="24"/>
                <w:szCs w:val="24"/>
              </w:rPr>
              <w:t>n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í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sz w:val="24"/>
                <w:szCs w:val="24"/>
              </w:rPr>
              <w:t>io</w:t>
            </w:r>
            <w:r w:rsidRPr="00BE1967">
              <w:rPr>
                <w:rFonts w:ascii="Garamond" w:hAnsi="Garamond"/>
                <w:spacing w:val="16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z w:val="24"/>
                <w:szCs w:val="24"/>
              </w:rPr>
              <w:t>m</w:t>
            </w:r>
            <w:r w:rsidRPr="00BE1967">
              <w:rPr>
                <w:rFonts w:ascii="Garamond" w:hAnsi="Garamond"/>
                <w:spacing w:val="9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(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m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ê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s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/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n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)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: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é</w:t>
            </w:r>
            <w:r w:rsidRPr="00BE1967">
              <w:rPr>
                <w:rFonts w:ascii="Garamond" w:hAnsi="Garamond"/>
                <w:spacing w:val="3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m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z w:val="24"/>
                <w:szCs w:val="24"/>
              </w:rPr>
              <w:t>no</w:t>
            </w:r>
            <w:r w:rsidRPr="00BE1967">
              <w:rPr>
                <w:rFonts w:ascii="Garamond" w:hAnsi="Garamond"/>
                <w:spacing w:val="23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z w:val="24"/>
                <w:szCs w:val="24"/>
              </w:rPr>
              <w:t>m</w:t>
            </w:r>
            <w:r w:rsidRPr="00BE1967">
              <w:rPr>
                <w:rFonts w:ascii="Garamond" w:hAnsi="Garamond"/>
                <w:spacing w:val="9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(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m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ê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s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/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n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)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:</w:t>
            </w:r>
          </w:p>
        </w:tc>
      </w:tr>
      <w:tr w:rsidR="002E4D1C" w:rsidRPr="00BE1967" w:rsidTr="00FD0C7E">
        <w:trPr>
          <w:trHeight w:hRule="exact" w:val="250"/>
        </w:trPr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Á</w:t>
            </w: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12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s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p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í</w:t>
            </w:r>
            <w:r w:rsidRPr="00BE1967">
              <w:rPr>
                <w:rFonts w:ascii="Garamond" w:hAnsi="Garamond"/>
                <w:spacing w:val="3"/>
                <w:w w:val="103"/>
                <w:sz w:val="24"/>
                <w:szCs w:val="24"/>
              </w:rPr>
              <w:t>f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:</w:t>
            </w:r>
          </w:p>
        </w:tc>
      </w:tr>
      <w:tr w:rsidR="002E4D1C" w:rsidRPr="00BE1967" w:rsidTr="00FD0C7E">
        <w:trPr>
          <w:trHeight w:hRule="exact" w:val="247"/>
        </w:trPr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Ca</w:t>
            </w: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g</w:t>
            </w:r>
            <w:r w:rsidRPr="00BE1967">
              <w:rPr>
                <w:rFonts w:ascii="Garamond" w:hAnsi="Garamond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16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ho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á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:</w:t>
            </w:r>
          </w:p>
        </w:tc>
      </w:tr>
      <w:tr w:rsidR="002E4D1C" w:rsidRPr="00BE1967" w:rsidTr="00FD0C7E">
        <w:trPr>
          <w:trHeight w:hRule="exact" w:val="246"/>
        </w:trPr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sz w:val="24"/>
                <w:szCs w:val="24"/>
              </w:rPr>
              <w:t>í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sz w:val="24"/>
                <w:szCs w:val="24"/>
              </w:rPr>
              <w:t>ulo</w:t>
            </w:r>
            <w:r w:rsidRPr="00BE1967">
              <w:rPr>
                <w:rFonts w:ascii="Garamond" w:hAnsi="Garamond"/>
                <w:spacing w:val="17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do</w:t>
            </w:r>
            <w:r w:rsidRPr="00BE1967">
              <w:rPr>
                <w:rFonts w:ascii="Garamond" w:hAnsi="Garamond"/>
                <w:spacing w:val="8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Tr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z w:val="24"/>
                <w:szCs w:val="24"/>
              </w:rPr>
              <w:t>b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l</w:t>
            </w:r>
            <w:r w:rsidRPr="00BE1967">
              <w:rPr>
                <w:rFonts w:ascii="Garamond" w:hAnsi="Garamond"/>
                <w:sz w:val="24"/>
                <w:szCs w:val="24"/>
              </w:rPr>
              <w:t>ho</w:t>
            </w:r>
            <w:r w:rsidRPr="00BE1967">
              <w:rPr>
                <w:rFonts w:ascii="Garamond" w:hAnsi="Garamond"/>
                <w:spacing w:val="24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de</w:t>
            </w:r>
            <w:r w:rsidRPr="00BE1967">
              <w:rPr>
                <w:rFonts w:ascii="Garamond" w:hAnsi="Garamond"/>
                <w:spacing w:val="6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3"/>
                <w:sz w:val="24"/>
                <w:szCs w:val="24"/>
              </w:rPr>
              <w:t>f</w:t>
            </w:r>
            <w:r w:rsidRPr="00BE1967">
              <w:rPr>
                <w:rFonts w:ascii="Garamond" w:hAnsi="Garamond"/>
                <w:sz w:val="24"/>
                <w:szCs w:val="24"/>
              </w:rPr>
              <w:t>im</w:t>
            </w:r>
            <w:r w:rsidRPr="00BE1967">
              <w:rPr>
                <w:rFonts w:ascii="Garamond" w:hAnsi="Garamond"/>
                <w:spacing w:val="8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d</w:t>
            </w:r>
            <w:r w:rsidRPr="00BE1967">
              <w:rPr>
                <w:rFonts w:ascii="Garamond" w:hAnsi="Garamond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pacing w:val="6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u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s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o:</w:t>
            </w:r>
          </w:p>
        </w:tc>
      </w:tr>
      <w:tr w:rsidR="002E4D1C" w:rsidRPr="00BE1967" w:rsidTr="00FD0C7E">
        <w:trPr>
          <w:trHeight w:hRule="exact" w:val="486"/>
        </w:trPr>
        <w:tc>
          <w:tcPr>
            <w:tcW w:w="8858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Des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ç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ã</w:t>
            </w:r>
            <w:r w:rsidRPr="00BE1967">
              <w:rPr>
                <w:rFonts w:ascii="Garamond" w:hAnsi="Garamond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26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s</w:t>
            </w:r>
            <w:r w:rsidRPr="00BE1967">
              <w:rPr>
                <w:rFonts w:ascii="Garamond" w:hAnsi="Garamond"/>
                <w:sz w:val="24"/>
                <w:szCs w:val="24"/>
              </w:rPr>
              <w:t>um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á</w:t>
            </w: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19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do</w:t>
            </w:r>
            <w:r w:rsidRPr="00BE1967">
              <w:rPr>
                <w:rFonts w:ascii="Garamond" w:hAnsi="Garamond"/>
                <w:spacing w:val="8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b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l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ho:</w:t>
            </w:r>
          </w:p>
        </w:tc>
      </w:tr>
    </w:tbl>
    <w:p w:rsidR="002E4D1C" w:rsidRPr="00BE1967" w:rsidRDefault="002E4D1C" w:rsidP="002E4D1C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Garamond" w:hAnsi="Garamond"/>
          <w:sz w:val="24"/>
          <w:szCs w:val="24"/>
        </w:rPr>
      </w:pPr>
    </w:p>
    <w:p w:rsidR="002E4D1C" w:rsidRPr="00BE1967" w:rsidRDefault="002E4D1C" w:rsidP="002E4D1C">
      <w:pPr>
        <w:widowControl w:val="0"/>
        <w:autoSpaceDE w:val="0"/>
        <w:autoSpaceDN w:val="0"/>
        <w:adjustRightInd w:val="0"/>
        <w:spacing w:before="26" w:after="0" w:line="240" w:lineRule="auto"/>
        <w:ind w:left="180"/>
        <w:rPr>
          <w:rFonts w:ascii="Garamond" w:hAnsi="Garamond"/>
          <w:sz w:val="24"/>
          <w:szCs w:val="24"/>
        </w:rPr>
      </w:pPr>
      <w:r w:rsidRPr="00BE1967">
        <w:rPr>
          <w:rFonts w:ascii="Garamond" w:hAnsi="Garamond"/>
          <w:b/>
          <w:bCs/>
          <w:spacing w:val="-1"/>
          <w:sz w:val="24"/>
          <w:szCs w:val="24"/>
        </w:rPr>
        <w:t>C</w:t>
      </w:r>
      <w:r w:rsidRPr="00BE1967">
        <w:rPr>
          <w:rFonts w:ascii="Garamond" w:hAnsi="Garamond"/>
          <w:b/>
          <w:bCs/>
          <w:sz w:val="24"/>
          <w:szCs w:val="24"/>
        </w:rPr>
        <w:t>u</w:t>
      </w:r>
      <w:r w:rsidRPr="00BE1967">
        <w:rPr>
          <w:rFonts w:ascii="Garamond" w:hAnsi="Garamond"/>
          <w:b/>
          <w:bCs/>
          <w:spacing w:val="-1"/>
          <w:sz w:val="24"/>
          <w:szCs w:val="24"/>
        </w:rPr>
        <w:t>rs</w:t>
      </w:r>
      <w:r w:rsidRPr="00BE1967">
        <w:rPr>
          <w:rFonts w:ascii="Garamond" w:hAnsi="Garamond"/>
          <w:b/>
          <w:bCs/>
          <w:sz w:val="24"/>
          <w:szCs w:val="24"/>
        </w:rPr>
        <w:t>os</w:t>
      </w:r>
      <w:r w:rsidRPr="00BE1967">
        <w:rPr>
          <w:rFonts w:ascii="Garamond" w:hAnsi="Garamond"/>
          <w:b/>
          <w:bCs/>
          <w:spacing w:val="17"/>
          <w:sz w:val="24"/>
          <w:szCs w:val="24"/>
        </w:rPr>
        <w:t xml:space="preserve"> </w:t>
      </w:r>
      <w:r w:rsidRPr="00BE1967">
        <w:rPr>
          <w:rFonts w:ascii="Garamond" w:hAnsi="Garamond"/>
          <w:b/>
          <w:bCs/>
          <w:sz w:val="24"/>
          <w:szCs w:val="24"/>
        </w:rPr>
        <w:t>de</w:t>
      </w:r>
      <w:r w:rsidRPr="00BE1967">
        <w:rPr>
          <w:rFonts w:ascii="Garamond" w:hAnsi="Garamond"/>
          <w:b/>
          <w:bCs/>
          <w:spacing w:val="6"/>
          <w:sz w:val="24"/>
          <w:szCs w:val="24"/>
        </w:rPr>
        <w:t xml:space="preserve"> </w:t>
      </w:r>
      <w:r w:rsidRPr="00BE1967">
        <w:rPr>
          <w:rFonts w:ascii="Garamond" w:hAnsi="Garamond"/>
          <w:b/>
          <w:bCs/>
          <w:spacing w:val="-1"/>
          <w:w w:val="103"/>
          <w:sz w:val="24"/>
          <w:szCs w:val="24"/>
        </w:rPr>
        <w:t>A</w:t>
      </w:r>
      <w:r w:rsidRPr="00BE1967">
        <w:rPr>
          <w:rFonts w:ascii="Garamond" w:hAnsi="Garamond"/>
          <w:b/>
          <w:bCs/>
          <w:w w:val="103"/>
          <w:sz w:val="24"/>
          <w:szCs w:val="24"/>
        </w:rPr>
        <w:t>p</w:t>
      </w:r>
      <w:r w:rsidRPr="00BE1967">
        <w:rPr>
          <w:rFonts w:ascii="Garamond" w:hAnsi="Garamond"/>
          <w:b/>
          <w:bCs/>
          <w:spacing w:val="-1"/>
          <w:w w:val="103"/>
          <w:sz w:val="24"/>
          <w:szCs w:val="24"/>
        </w:rPr>
        <w:t>er</w:t>
      </w:r>
      <w:r w:rsidRPr="00BE1967">
        <w:rPr>
          <w:rFonts w:ascii="Garamond" w:hAnsi="Garamond"/>
          <w:b/>
          <w:bCs/>
          <w:spacing w:val="3"/>
          <w:w w:val="103"/>
          <w:sz w:val="24"/>
          <w:szCs w:val="24"/>
        </w:rPr>
        <w:t>f</w:t>
      </w:r>
      <w:r w:rsidRPr="00BE1967">
        <w:rPr>
          <w:rFonts w:ascii="Garamond" w:hAnsi="Garamond"/>
          <w:b/>
          <w:bCs/>
          <w:spacing w:val="-3"/>
          <w:w w:val="103"/>
          <w:sz w:val="24"/>
          <w:szCs w:val="24"/>
        </w:rPr>
        <w:t>e</w:t>
      </w:r>
      <w:r w:rsidRPr="00BE1967">
        <w:rPr>
          <w:rFonts w:ascii="Garamond" w:hAnsi="Garamond"/>
          <w:b/>
          <w:bCs/>
          <w:spacing w:val="2"/>
          <w:w w:val="103"/>
          <w:sz w:val="24"/>
          <w:szCs w:val="24"/>
        </w:rPr>
        <w:t>i</w:t>
      </w:r>
      <w:r w:rsidRPr="00BE1967">
        <w:rPr>
          <w:rFonts w:ascii="Garamond" w:hAnsi="Garamond"/>
          <w:b/>
          <w:bCs/>
          <w:spacing w:val="-3"/>
          <w:w w:val="103"/>
          <w:sz w:val="24"/>
          <w:szCs w:val="24"/>
        </w:rPr>
        <w:t>ç</w:t>
      </w:r>
      <w:r w:rsidRPr="00BE1967">
        <w:rPr>
          <w:rFonts w:ascii="Garamond" w:hAnsi="Garamond"/>
          <w:b/>
          <w:bCs/>
          <w:spacing w:val="2"/>
          <w:w w:val="103"/>
          <w:sz w:val="24"/>
          <w:szCs w:val="24"/>
        </w:rPr>
        <w:t>o</w:t>
      </w:r>
      <w:r w:rsidRPr="00BE1967">
        <w:rPr>
          <w:rFonts w:ascii="Garamond" w:hAnsi="Garamond"/>
          <w:b/>
          <w:bCs/>
          <w:w w:val="103"/>
          <w:sz w:val="24"/>
          <w:szCs w:val="24"/>
        </w:rPr>
        <w:t>a</w:t>
      </w:r>
      <w:r w:rsidRPr="00BE1967">
        <w:rPr>
          <w:rFonts w:ascii="Garamond" w:hAnsi="Garamond"/>
          <w:b/>
          <w:bCs/>
          <w:spacing w:val="-7"/>
          <w:w w:val="103"/>
          <w:sz w:val="24"/>
          <w:szCs w:val="24"/>
        </w:rPr>
        <w:t>m</w:t>
      </w:r>
      <w:r w:rsidRPr="00BE1967">
        <w:rPr>
          <w:rFonts w:ascii="Garamond" w:hAnsi="Garamond"/>
          <w:b/>
          <w:bCs/>
          <w:spacing w:val="-1"/>
          <w:w w:val="103"/>
          <w:sz w:val="24"/>
          <w:szCs w:val="24"/>
        </w:rPr>
        <w:t>e</w:t>
      </w:r>
      <w:r w:rsidRPr="00BE1967">
        <w:rPr>
          <w:rFonts w:ascii="Garamond" w:hAnsi="Garamond"/>
          <w:b/>
          <w:bCs/>
          <w:w w:val="103"/>
          <w:sz w:val="24"/>
          <w:szCs w:val="24"/>
        </w:rPr>
        <w:t>n</w:t>
      </w:r>
      <w:r w:rsidRPr="00BE1967">
        <w:rPr>
          <w:rFonts w:ascii="Garamond" w:hAnsi="Garamond"/>
          <w:b/>
          <w:bCs/>
          <w:spacing w:val="1"/>
          <w:w w:val="103"/>
          <w:sz w:val="24"/>
          <w:szCs w:val="24"/>
        </w:rPr>
        <w:t>t</w:t>
      </w:r>
      <w:r w:rsidRPr="00BE1967">
        <w:rPr>
          <w:rFonts w:ascii="Garamond" w:hAnsi="Garamond"/>
          <w:b/>
          <w:bCs/>
          <w:w w:val="103"/>
          <w:sz w:val="24"/>
          <w:szCs w:val="24"/>
        </w:rPr>
        <w:t>o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0"/>
        <w:gridCol w:w="4428"/>
      </w:tblGrid>
      <w:tr w:rsidR="002E4D1C" w:rsidRPr="00BE1967" w:rsidTr="00FD0C7E">
        <w:trPr>
          <w:trHeight w:hRule="exact" w:val="247"/>
        </w:trPr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N</w:t>
            </w:r>
            <w:r w:rsidRPr="00BE1967">
              <w:rPr>
                <w:rFonts w:ascii="Garamond" w:hAnsi="Garamond"/>
                <w:sz w:val="24"/>
                <w:szCs w:val="24"/>
              </w:rPr>
              <w:t>ome</w:t>
            </w:r>
            <w:r w:rsidRPr="00BE1967">
              <w:rPr>
                <w:rFonts w:ascii="Garamond" w:hAnsi="Garamond"/>
                <w:spacing w:val="15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d</w:t>
            </w:r>
            <w:r w:rsidRPr="00BE1967">
              <w:rPr>
                <w:rFonts w:ascii="Garamond" w:hAnsi="Garamond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6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u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s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o:</w:t>
            </w:r>
          </w:p>
        </w:tc>
      </w:tr>
      <w:tr w:rsidR="002E4D1C" w:rsidRPr="00BE1967" w:rsidTr="00FD0C7E">
        <w:trPr>
          <w:trHeight w:hRule="exact" w:val="246"/>
        </w:trPr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2"/>
                <w:w w:val="103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n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s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ui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çã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o:</w:t>
            </w:r>
          </w:p>
        </w:tc>
      </w:tr>
      <w:tr w:rsidR="002E4D1C" w:rsidRPr="00BE1967" w:rsidTr="00FD0C7E">
        <w:trPr>
          <w:trHeight w:hRule="exact" w:val="248"/>
        </w:trPr>
        <w:tc>
          <w:tcPr>
            <w:tcW w:w="443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2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z w:val="24"/>
                <w:szCs w:val="24"/>
              </w:rPr>
              <w:t>n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í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sz w:val="24"/>
                <w:szCs w:val="24"/>
              </w:rPr>
              <w:t>io</w:t>
            </w:r>
            <w:r w:rsidRPr="00BE1967">
              <w:rPr>
                <w:rFonts w:ascii="Garamond" w:hAnsi="Garamond"/>
                <w:spacing w:val="16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z w:val="24"/>
                <w:szCs w:val="24"/>
              </w:rPr>
              <w:t>m</w:t>
            </w:r>
            <w:r w:rsidRPr="00BE1967">
              <w:rPr>
                <w:rFonts w:ascii="Garamond" w:hAnsi="Garamond"/>
                <w:spacing w:val="9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(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m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ê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s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/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n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)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:</w:t>
            </w:r>
          </w:p>
        </w:tc>
        <w:tc>
          <w:tcPr>
            <w:tcW w:w="442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é</w:t>
            </w:r>
            <w:r w:rsidRPr="00BE1967">
              <w:rPr>
                <w:rFonts w:ascii="Garamond" w:hAnsi="Garamond"/>
                <w:spacing w:val="3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m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z w:val="24"/>
                <w:szCs w:val="24"/>
              </w:rPr>
              <w:t>no</w:t>
            </w:r>
            <w:r w:rsidRPr="00BE1967">
              <w:rPr>
                <w:rFonts w:ascii="Garamond" w:hAnsi="Garamond"/>
                <w:spacing w:val="23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z w:val="24"/>
                <w:szCs w:val="24"/>
              </w:rPr>
              <w:t>m</w:t>
            </w:r>
            <w:r w:rsidRPr="00BE1967">
              <w:rPr>
                <w:rFonts w:ascii="Garamond" w:hAnsi="Garamond"/>
                <w:spacing w:val="9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(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m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ê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s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/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n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)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:</w:t>
            </w:r>
          </w:p>
        </w:tc>
      </w:tr>
      <w:tr w:rsidR="002E4D1C" w:rsidRPr="00BE1967" w:rsidTr="00FD0C7E">
        <w:trPr>
          <w:trHeight w:hRule="exact" w:val="246"/>
        </w:trPr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Á</w:t>
            </w: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12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s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p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í</w:t>
            </w:r>
            <w:r w:rsidRPr="00BE1967">
              <w:rPr>
                <w:rFonts w:ascii="Garamond" w:hAnsi="Garamond"/>
                <w:spacing w:val="3"/>
                <w:w w:val="103"/>
                <w:sz w:val="24"/>
                <w:szCs w:val="24"/>
              </w:rPr>
              <w:t>f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:</w:t>
            </w:r>
          </w:p>
        </w:tc>
      </w:tr>
      <w:tr w:rsidR="002E4D1C" w:rsidRPr="00BE1967" w:rsidTr="00FD0C7E">
        <w:trPr>
          <w:trHeight w:hRule="exact" w:val="248"/>
        </w:trPr>
        <w:tc>
          <w:tcPr>
            <w:tcW w:w="8858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Ca</w:t>
            </w: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g</w:t>
            </w:r>
            <w:r w:rsidRPr="00BE1967">
              <w:rPr>
                <w:rFonts w:ascii="Garamond" w:hAnsi="Garamond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16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ho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á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:</w:t>
            </w:r>
          </w:p>
        </w:tc>
      </w:tr>
      <w:tr w:rsidR="002E4D1C" w:rsidRPr="00BE1967" w:rsidTr="00FD0C7E">
        <w:trPr>
          <w:trHeight w:hRule="exact" w:val="245"/>
        </w:trPr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sz w:val="24"/>
                <w:szCs w:val="24"/>
              </w:rPr>
              <w:t>í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sz w:val="24"/>
                <w:szCs w:val="24"/>
              </w:rPr>
              <w:t>ulo</w:t>
            </w:r>
            <w:r w:rsidRPr="00BE1967">
              <w:rPr>
                <w:rFonts w:ascii="Garamond" w:hAnsi="Garamond"/>
                <w:spacing w:val="17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do</w:t>
            </w:r>
            <w:r w:rsidRPr="00BE1967">
              <w:rPr>
                <w:rFonts w:ascii="Garamond" w:hAnsi="Garamond"/>
                <w:spacing w:val="8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Tr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z w:val="24"/>
                <w:szCs w:val="24"/>
              </w:rPr>
              <w:t>b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l</w:t>
            </w:r>
            <w:r w:rsidRPr="00BE1967">
              <w:rPr>
                <w:rFonts w:ascii="Garamond" w:hAnsi="Garamond"/>
                <w:sz w:val="24"/>
                <w:szCs w:val="24"/>
              </w:rPr>
              <w:t>ho</w:t>
            </w:r>
            <w:r w:rsidRPr="00BE1967">
              <w:rPr>
                <w:rFonts w:ascii="Garamond" w:hAnsi="Garamond"/>
                <w:spacing w:val="24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de</w:t>
            </w:r>
            <w:r w:rsidRPr="00BE1967">
              <w:rPr>
                <w:rFonts w:ascii="Garamond" w:hAnsi="Garamond"/>
                <w:spacing w:val="6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3"/>
                <w:sz w:val="24"/>
                <w:szCs w:val="24"/>
              </w:rPr>
              <w:t>f</w:t>
            </w:r>
            <w:r w:rsidRPr="00BE1967">
              <w:rPr>
                <w:rFonts w:ascii="Garamond" w:hAnsi="Garamond"/>
                <w:sz w:val="24"/>
                <w:szCs w:val="24"/>
              </w:rPr>
              <w:t>im</w:t>
            </w:r>
            <w:r w:rsidRPr="00BE1967">
              <w:rPr>
                <w:rFonts w:ascii="Garamond" w:hAnsi="Garamond"/>
                <w:spacing w:val="8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d</w:t>
            </w:r>
            <w:r w:rsidRPr="00BE1967">
              <w:rPr>
                <w:rFonts w:ascii="Garamond" w:hAnsi="Garamond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pacing w:val="6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u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s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o:</w:t>
            </w:r>
          </w:p>
        </w:tc>
      </w:tr>
      <w:tr w:rsidR="002E4D1C" w:rsidRPr="00BE1967" w:rsidTr="00FD0C7E">
        <w:trPr>
          <w:trHeight w:hRule="exact" w:val="487"/>
        </w:trPr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Des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ç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ã</w:t>
            </w:r>
            <w:r w:rsidRPr="00BE1967">
              <w:rPr>
                <w:rFonts w:ascii="Garamond" w:hAnsi="Garamond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26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s</w:t>
            </w:r>
            <w:r w:rsidRPr="00BE1967">
              <w:rPr>
                <w:rFonts w:ascii="Garamond" w:hAnsi="Garamond"/>
                <w:sz w:val="24"/>
                <w:szCs w:val="24"/>
              </w:rPr>
              <w:t>um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á</w:t>
            </w: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19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do</w:t>
            </w:r>
            <w:r w:rsidRPr="00BE1967">
              <w:rPr>
                <w:rFonts w:ascii="Garamond" w:hAnsi="Garamond"/>
                <w:spacing w:val="8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b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l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ho:</w:t>
            </w:r>
          </w:p>
        </w:tc>
      </w:tr>
    </w:tbl>
    <w:p w:rsidR="002E4D1C" w:rsidRPr="00BE1967" w:rsidRDefault="002E4D1C" w:rsidP="002E4D1C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Garamond" w:hAnsi="Garamond"/>
          <w:sz w:val="24"/>
          <w:szCs w:val="24"/>
        </w:rPr>
      </w:pPr>
    </w:p>
    <w:p w:rsidR="002E4D1C" w:rsidRPr="00BE1967" w:rsidRDefault="002E4D1C" w:rsidP="002E4D1C">
      <w:pPr>
        <w:widowControl w:val="0"/>
        <w:autoSpaceDE w:val="0"/>
        <w:autoSpaceDN w:val="0"/>
        <w:adjustRightInd w:val="0"/>
        <w:spacing w:before="26" w:after="0" w:line="240" w:lineRule="auto"/>
        <w:ind w:left="180"/>
        <w:rPr>
          <w:rFonts w:ascii="Garamond" w:hAnsi="Garamond"/>
          <w:sz w:val="24"/>
          <w:szCs w:val="24"/>
        </w:rPr>
      </w:pPr>
      <w:r w:rsidRPr="00BE1967">
        <w:rPr>
          <w:rFonts w:ascii="Garamond" w:hAnsi="Garamond"/>
          <w:b/>
          <w:bCs/>
          <w:spacing w:val="-1"/>
          <w:sz w:val="24"/>
          <w:szCs w:val="24"/>
        </w:rPr>
        <w:t>C</w:t>
      </w:r>
      <w:r w:rsidRPr="00BE1967">
        <w:rPr>
          <w:rFonts w:ascii="Garamond" w:hAnsi="Garamond"/>
          <w:b/>
          <w:bCs/>
          <w:sz w:val="24"/>
          <w:szCs w:val="24"/>
        </w:rPr>
        <w:t>u</w:t>
      </w:r>
      <w:r w:rsidRPr="00BE1967">
        <w:rPr>
          <w:rFonts w:ascii="Garamond" w:hAnsi="Garamond"/>
          <w:b/>
          <w:bCs/>
          <w:spacing w:val="-1"/>
          <w:sz w:val="24"/>
          <w:szCs w:val="24"/>
        </w:rPr>
        <w:t>rs</w:t>
      </w:r>
      <w:r w:rsidRPr="00BE1967">
        <w:rPr>
          <w:rFonts w:ascii="Garamond" w:hAnsi="Garamond"/>
          <w:b/>
          <w:bCs/>
          <w:sz w:val="24"/>
          <w:szCs w:val="24"/>
        </w:rPr>
        <w:t>os</w:t>
      </w:r>
      <w:r w:rsidRPr="00BE1967">
        <w:rPr>
          <w:rFonts w:ascii="Garamond" w:hAnsi="Garamond"/>
          <w:b/>
          <w:bCs/>
          <w:spacing w:val="17"/>
          <w:sz w:val="24"/>
          <w:szCs w:val="24"/>
        </w:rPr>
        <w:t xml:space="preserve"> </w:t>
      </w:r>
      <w:r w:rsidRPr="00BE1967">
        <w:rPr>
          <w:rFonts w:ascii="Garamond" w:hAnsi="Garamond"/>
          <w:b/>
          <w:bCs/>
          <w:sz w:val="24"/>
          <w:szCs w:val="24"/>
        </w:rPr>
        <w:t>de</w:t>
      </w:r>
      <w:r w:rsidRPr="00BE1967">
        <w:rPr>
          <w:rFonts w:ascii="Garamond" w:hAnsi="Garamond"/>
          <w:b/>
          <w:bCs/>
          <w:spacing w:val="6"/>
          <w:sz w:val="24"/>
          <w:szCs w:val="24"/>
        </w:rPr>
        <w:t xml:space="preserve"> </w:t>
      </w:r>
      <w:r w:rsidRPr="00BE1967">
        <w:rPr>
          <w:rFonts w:ascii="Garamond" w:hAnsi="Garamond"/>
          <w:b/>
          <w:bCs/>
          <w:spacing w:val="1"/>
          <w:sz w:val="24"/>
          <w:szCs w:val="24"/>
        </w:rPr>
        <w:t>E</w:t>
      </w:r>
      <w:r w:rsidRPr="00BE1967">
        <w:rPr>
          <w:rFonts w:ascii="Garamond" w:hAnsi="Garamond"/>
          <w:b/>
          <w:bCs/>
          <w:sz w:val="24"/>
          <w:szCs w:val="24"/>
        </w:rPr>
        <w:t>x</w:t>
      </w:r>
      <w:r w:rsidRPr="00BE1967">
        <w:rPr>
          <w:rFonts w:ascii="Garamond" w:hAnsi="Garamond"/>
          <w:b/>
          <w:bCs/>
          <w:spacing w:val="1"/>
          <w:sz w:val="24"/>
          <w:szCs w:val="24"/>
        </w:rPr>
        <w:t>t</w:t>
      </w:r>
      <w:r w:rsidRPr="00BE1967">
        <w:rPr>
          <w:rFonts w:ascii="Garamond" w:hAnsi="Garamond"/>
          <w:b/>
          <w:bCs/>
          <w:spacing w:val="-1"/>
          <w:sz w:val="24"/>
          <w:szCs w:val="24"/>
        </w:rPr>
        <w:t>e</w:t>
      </w:r>
      <w:r w:rsidRPr="00BE1967">
        <w:rPr>
          <w:rFonts w:ascii="Garamond" w:hAnsi="Garamond"/>
          <w:b/>
          <w:bCs/>
          <w:sz w:val="24"/>
          <w:szCs w:val="24"/>
        </w:rPr>
        <w:t>n</w:t>
      </w:r>
      <w:r w:rsidRPr="00BE1967">
        <w:rPr>
          <w:rFonts w:ascii="Garamond" w:hAnsi="Garamond"/>
          <w:b/>
          <w:bCs/>
          <w:spacing w:val="-1"/>
          <w:sz w:val="24"/>
          <w:szCs w:val="24"/>
        </w:rPr>
        <w:t>s</w:t>
      </w:r>
      <w:r w:rsidRPr="00BE1967">
        <w:rPr>
          <w:rFonts w:ascii="Garamond" w:hAnsi="Garamond"/>
          <w:b/>
          <w:bCs/>
          <w:sz w:val="24"/>
          <w:szCs w:val="24"/>
        </w:rPr>
        <w:t>ão</w:t>
      </w:r>
      <w:r w:rsidRPr="00BE1967">
        <w:rPr>
          <w:rFonts w:ascii="Garamond" w:hAnsi="Garamond"/>
          <w:b/>
          <w:bCs/>
          <w:spacing w:val="25"/>
          <w:sz w:val="24"/>
          <w:szCs w:val="24"/>
        </w:rPr>
        <w:t xml:space="preserve"> </w:t>
      </w:r>
      <w:r w:rsidRPr="00BE1967">
        <w:rPr>
          <w:rFonts w:ascii="Garamond" w:hAnsi="Garamond"/>
          <w:b/>
          <w:bCs/>
          <w:spacing w:val="1"/>
          <w:sz w:val="24"/>
          <w:szCs w:val="24"/>
        </w:rPr>
        <w:t>(</w:t>
      </w:r>
      <w:r w:rsidRPr="00BE1967">
        <w:rPr>
          <w:rFonts w:ascii="Garamond" w:hAnsi="Garamond"/>
          <w:b/>
          <w:bCs/>
          <w:spacing w:val="-3"/>
          <w:sz w:val="24"/>
          <w:szCs w:val="24"/>
        </w:rPr>
        <w:t>r</w:t>
      </w:r>
      <w:r w:rsidRPr="00BE1967">
        <w:rPr>
          <w:rFonts w:ascii="Garamond" w:hAnsi="Garamond"/>
          <w:b/>
          <w:bCs/>
          <w:spacing w:val="-1"/>
          <w:sz w:val="24"/>
          <w:szCs w:val="24"/>
        </w:rPr>
        <w:t>e</w:t>
      </w:r>
      <w:r w:rsidRPr="00BE1967">
        <w:rPr>
          <w:rFonts w:ascii="Garamond" w:hAnsi="Garamond"/>
          <w:b/>
          <w:bCs/>
          <w:sz w:val="24"/>
          <w:szCs w:val="24"/>
        </w:rPr>
        <w:t>l</w:t>
      </w:r>
      <w:r w:rsidRPr="00BE1967">
        <w:rPr>
          <w:rFonts w:ascii="Garamond" w:hAnsi="Garamond"/>
          <w:b/>
          <w:bCs/>
          <w:spacing w:val="2"/>
          <w:sz w:val="24"/>
          <w:szCs w:val="24"/>
        </w:rPr>
        <w:t>a</w:t>
      </w:r>
      <w:r w:rsidRPr="00BE1967">
        <w:rPr>
          <w:rFonts w:ascii="Garamond" w:hAnsi="Garamond"/>
          <w:b/>
          <w:bCs/>
          <w:spacing w:val="-3"/>
          <w:sz w:val="24"/>
          <w:szCs w:val="24"/>
        </w:rPr>
        <w:t>c</w:t>
      </w:r>
      <w:r w:rsidRPr="00BE1967">
        <w:rPr>
          <w:rFonts w:ascii="Garamond" w:hAnsi="Garamond"/>
          <w:b/>
          <w:bCs/>
          <w:spacing w:val="2"/>
          <w:sz w:val="24"/>
          <w:szCs w:val="24"/>
        </w:rPr>
        <w:t>i</w:t>
      </w:r>
      <w:r w:rsidRPr="00BE1967">
        <w:rPr>
          <w:rFonts w:ascii="Garamond" w:hAnsi="Garamond"/>
          <w:b/>
          <w:bCs/>
          <w:sz w:val="24"/>
          <w:szCs w:val="24"/>
        </w:rPr>
        <w:t>onados</w:t>
      </w:r>
      <w:r w:rsidRPr="00BE1967">
        <w:rPr>
          <w:rFonts w:ascii="Garamond" w:hAnsi="Garamond"/>
          <w:b/>
          <w:bCs/>
          <w:spacing w:val="35"/>
          <w:sz w:val="24"/>
          <w:szCs w:val="24"/>
        </w:rPr>
        <w:t xml:space="preserve"> </w:t>
      </w:r>
      <w:r w:rsidRPr="00BE1967">
        <w:rPr>
          <w:rFonts w:ascii="Garamond" w:hAnsi="Garamond"/>
          <w:b/>
          <w:bCs/>
          <w:sz w:val="24"/>
          <w:szCs w:val="24"/>
        </w:rPr>
        <w:t>à</w:t>
      </w:r>
      <w:r w:rsidRPr="00BE1967">
        <w:rPr>
          <w:rFonts w:ascii="Garamond" w:hAnsi="Garamond"/>
          <w:b/>
          <w:bCs/>
          <w:spacing w:val="5"/>
          <w:sz w:val="24"/>
          <w:szCs w:val="24"/>
        </w:rPr>
        <w:t xml:space="preserve"> </w:t>
      </w:r>
      <w:r w:rsidRPr="00BE1967">
        <w:rPr>
          <w:rFonts w:ascii="Garamond" w:hAnsi="Garamond"/>
          <w:b/>
          <w:bCs/>
          <w:sz w:val="24"/>
          <w:szCs w:val="24"/>
        </w:rPr>
        <w:t>qu</w:t>
      </w:r>
      <w:r w:rsidRPr="00BE1967">
        <w:rPr>
          <w:rFonts w:ascii="Garamond" w:hAnsi="Garamond"/>
          <w:b/>
          <w:bCs/>
          <w:spacing w:val="-3"/>
          <w:sz w:val="24"/>
          <w:szCs w:val="24"/>
        </w:rPr>
        <w:t>e</w:t>
      </w:r>
      <w:r w:rsidRPr="00BE1967">
        <w:rPr>
          <w:rFonts w:ascii="Garamond" w:hAnsi="Garamond"/>
          <w:b/>
          <w:bCs/>
          <w:spacing w:val="-1"/>
          <w:sz w:val="24"/>
          <w:szCs w:val="24"/>
        </w:rPr>
        <w:t>s</w:t>
      </w:r>
      <w:r w:rsidRPr="00BE1967">
        <w:rPr>
          <w:rFonts w:ascii="Garamond" w:hAnsi="Garamond"/>
          <w:b/>
          <w:bCs/>
          <w:spacing w:val="1"/>
          <w:sz w:val="24"/>
          <w:szCs w:val="24"/>
        </w:rPr>
        <w:t>t</w:t>
      </w:r>
      <w:r w:rsidRPr="00BE1967">
        <w:rPr>
          <w:rFonts w:ascii="Garamond" w:hAnsi="Garamond"/>
          <w:b/>
          <w:bCs/>
          <w:sz w:val="24"/>
          <w:szCs w:val="24"/>
        </w:rPr>
        <w:t>ão</w:t>
      </w:r>
      <w:r w:rsidRPr="00BE1967">
        <w:rPr>
          <w:rFonts w:ascii="Garamond" w:hAnsi="Garamond"/>
          <w:b/>
          <w:bCs/>
          <w:spacing w:val="22"/>
          <w:sz w:val="24"/>
          <w:szCs w:val="24"/>
        </w:rPr>
        <w:t xml:space="preserve"> </w:t>
      </w:r>
      <w:r w:rsidRPr="00BE1967">
        <w:rPr>
          <w:rFonts w:ascii="Garamond" w:hAnsi="Garamond"/>
          <w:b/>
          <w:bCs/>
          <w:spacing w:val="2"/>
          <w:sz w:val="24"/>
          <w:szCs w:val="24"/>
        </w:rPr>
        <w:t>o</w:t>
      </w:r>
      <w:r w:rsidRPr="00BE1967">
        <w:rPr>
          <w:rFonts w:ascii="Garamond" w:hAnsi="Garamond"/>
          <w:b/>
          <w:bCs/>
          <w:sz w:val="24"/>
          <w:szCs w:val="24"/>
        </w:rPr>
        <w:t>b</w:t>
      </w:r>
      <w:r w:rsidRPr="00BE1967">
        <w:rPr>
          <w:rFonts w:ascii="Garamond" w:hAnsi="Garamond"/>
          <w:b/>
          <w:bCs/>
          <w:spacing w:val="1"/>
          <w:sz w:val="24"/>
          <w:szCs w:val="24"/>
        </w:rPr>
        <w:t>j</w:t>
      </w:r>
      <w:r w:rsidRPr="00BE1967">
        <w:rPr>
          <w:rFonts w:ascii="Garamond" w:hAnsi="Garamond"/>
          <w:b/>
          <w:bCs/>
          <w:spacing w:val="-3"/>
          <w:sz w:val="24"/>
          <w:szCs w:val="24"/>
        </w:rPr>
        <w:t>e</w:t>
      </w:r>
      <w:r w:rsidRPr="00BE1967">
        <w:rPr>
          <w:rFonts w:ascii="Garamond" w:hAnsi="Garamond"/>
          <w:b/>
          <w:bCs/>
          <w:spacing w:val="1"/>
          <w:sz w:val="24"/>
          <w:szCs w:val="24"/>
        </w:rPr>
        <w:t>t</w:t>
      </w:r>
      <w:r w:rsidRPr="00BE1967">
        <w:rPr>
          <w:rFonts w:ascii="Garamond" w:hAnsi="Garamond"/>
          <w:b/>
          <w:bCs/>
          <w:sz w:val="24"/>
          <w:szCs w:val="24"/>
        </w:rPr>
        <w:t>o</w:t>
      </w:r>
      <w:r w:rsidRPr="00BE1967">
        <w:rPr>
          <w:rFonts w:ascii="Garamond" w:hAnsi="Garamond"/>
          <w:b/>
          <w:bCs/>
          <w:spacing w:val="18"/>
          <w:sz w:val="24"/>
          <w:szCs w:val="24"/>
        </w:rPr>
        <w:t xml:space="preserve"> </w:t>
      </w:r>
      <w:r w:rsidRPr="00BE1967">
        <w:rPr>
          <w:rFonts w:ascii="Garamond" w:hAnsi="Garamond"/>
          <w:b/>
          <w:bCs/>
          <w:sz w:val="24"/>
          <w:szCs w:val="24"/>
        </w:rPr>
        <w:t>da</w:t>
      </w:r>
      <w:r w:rsidRPr="00BE1967">
        <w:rPr>
          <w:rFonts w:ascii="Garamond" w:hAnsi="Garamond"/>
          <w:b/>
          <w:bCs/>
          <w:spacing w:val="8"/>
          <w:sz w:val="24"/>
          <w:szCs w:val="24"/>
        </w:rPr>
        <w:t xml:space="preserve"> </w:t>
      </w:r>
      <w:r w:rsidRPr="00BE1967">
        <w:rPr>
          <w:rFonts w:ascii="Garamond" w:hAnsi="Garamond"/>
          <w:b/>
          <w:bCs/>
          <w:spacing w:val="-1"/>
          <w:w w:val="103"/>
          <w:sz w:val="24"/>
          <w:szCs w:val="24"/>
        </w:rPr>
        <w:t>c</w:t>
      </w:r>
      <w:r w:rsidRPr="00BE1967">
        <w:rPr>
          <w:rFonts w:ascii="Garamond" w:hAnsi="Garamond"/>
          <w:b/>
          <w:bCs/>
          <w:w w:val="103"/>
          <w:sz w:val="24"/>
          <w:szCs w:val="24"/>
        </w:rPr>
        <w:t>on</w:t>
      </w:r>
      <w:r w:rsidRPr="00BE1967">
        <w:rPr>
          <w:rFonts w:ascii="Garamond" w:hAnsi="Garamond"/>
          <w:b/>
          <w:bCs/>
          <w:spacing w:val="1"/>
          <w:w w:val="103"/>
          <w:sz w:val="24"/>
          <w:szCs w:val="24"/>
        </w:rPr>
        <w:t>t</w:t>
      </w:r>
      <w:r w:rsidRPr="00BE1967">
        <w:rPr>
          <w:rFonts w:ascii="Garamond" w:hAnsi="Garamond"/>
          <w:b/>
          <w:bCs/>
          <w:spacing w:val="-1"/>
          <w:w w:val="103"/>
          <w:sz w:val="24"/>
          <w:szCs w:val="24"/>
        </w:rPr>
        <w:t>r</w:t>
      </w:r>
      <w:r w:rsidRPr="00BE1967">
        <w:rPr>
          <w:rFonts w:ascii="Garamond" w:hAnsi="Garamond"/>
          <w:b/>
          <w:bCs/>
          <w:w w:val="103"/>
          <w:sz w:val="24"/>
          <w:szCs w:val="24"/>
        </w:rPr>
        <w:t>a</w:t>
      </w:r>
      <w:r w:rsidRPr="00BE1967">
        <w:rPr>
          <w:rFonts w:ascii="Garamond" w:hAnsi="Garamond"/>
          <w:b/>
          <w:bCs/>
          <w:spacing w:val="1"/>
          <w:w w:val="103"/>
          <w:sz w:val="24"/>
          <w:szCs w:val="24"/>
        </w:rPr>
        <w:t>t</w:t>
      </w:r>
      <w:r w:rsidRPr="00BE1967">
        <w:rPr>
          <w:rFonts w:ascii="Garamond" w:hAnsi="Garamond"/>
          <w:b/>
          <w:bCs/>
          <w:w w:val="103"/>
          <w:sz w:val="24"/>
          <w:szCs w:val="24"/>
        </w:rPr>
        <w:t>a</w:t>
      </w:r>
      <w:r w:rsidRPr="00BE1967">
        <w:rPr>
          <w:rFonts w:ascii="Garamond" w:hAnsi="Garamond"/>
          <w:b/>
          <w:bCs/>
          <w:spacing w:val="-1"/>
          <w:w w:val="103"/>
          <w:sz w:val="24"/>
          <w:szCs w:val="24"/>
        </w:rPr>
        <w:t>ç</w:t>
      </w:r>
      <w:r w:rsidRPr="00BE1967">
        <w:rPr>
          <w:rFonts w:ascii="Garamond" w:hAnsi="Garamond"/>
          <w:b/>
          <w:bCs/>
          <w:w w:val="103"/>
          <w:sz w:val="24"/>
          <w:szCs w:val="24"/>
        </w:rPr>
        <w:t>ão)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8"/>
      </w:tblGrid>
      <w:tr w:rsidR="002E4D1C" w:rsidRPr="00BE1967" w:rsidTr="00FD0C7E">
        <w:trPr>
          <w:trHeight w:hRule="exact" w:val="248"/>
        </w:trPr>
        <w:tc>
          <w:tcPr>
            <w:tcW w:w="885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N</w:t>
            </w:r>
            <w:r w:rsidRPr="00BE1967">
              <w:rPr>
                <w:rFonts w:ascii="Garamond" w:hAnsi="Garamond"/>
                <w:sz w:val="24"/>
                <w:szCs w:val="24"/>
              </w:rPr>
              <w:t>ome</w:t>
            </w:r>
            <w:r w:rsidRPr="00BE1967">
              <w:rPr>
                <w:rFonts w:ascii="Garamond" w:hAnsi="Garamond"/>
                <w:spacing w:val="15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d</w:t>
            </w:r>
            <w:r w:rsidRPr="00BE1967">
              <w:rPr>
                <w:rFonts w:ascii="Garamond" w:hAnsi="Garamond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6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u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s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o:</w:t>
            </w:r>
          </w:p>
        </w:tc>
      </w:tr>
      <w:tr w:rsidR="002E4D1C" w:rsidRPr="00BE1967" w:rsidTr="00FD0C7E">
        <w:trPr>
          <w:trHeight w:hRule="exact" w:val="247"/>
        </w:trPr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2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z w:val="24"/>
                <w:szCs w:val="24"/>
              </w:rPr>
              <w:t>n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s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sz w:val="24"/>
                <w:szCs w:val="24"/>
              </w:rPr>
              <w:t>ui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çã</w:t>
            </w:r>
            <w:r w:rsidRPr="00BE1967">
              <w:rPr>
                <w:rFonts w:ascii="Garamond" w:hAnsi="Garamond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25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s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p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on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s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á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v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l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:</w:t>
            </w:r>
          </w:p>
        </w:tc>
      </w:tr>
      <w:tr w:rsidR="002E4D1C" w:rsidRPr="00BE1967" w:rsidTr="00FD0C7E">
        <w:trPr>
          <w:trHeight w:hRule="exact" w:val="247"/>
        </w:trPr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tabs>
                <w:tab w:val="left" w:pos="1740"/>
                <w:tab w:val="left" w:pos="2100"/>
                <w:tab w:val="left" w:pos="3340"/>
              </w:tabs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w w:val="103"/>
                <w:sz w:val="24"/>
                <w:szCs w:val="24"/>
              </w:rPr>
              <w:t>P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ío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d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o:</w:t>
            </w:r>
            <w:r w:rsidRPr="00BE1967">
              <w:rPr>
                <w:rFonts w:ascii="Garamond" w:hAnsi="Garamond"/>
                <w:spacing w:val="3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de</w:t>
            </w:r>
            <w:r w:rsidRPr="00BE1967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_</w:t>
            </w:r>
            <w:r w:rsidRPr="00BE1967">
              <w:rPr>
                <w:rFonts w:ascii="Garamond" w:hAnsi="Garamond"/>
                <w:w w:val="103"/>
                <w:sz w:val="24"/>
                <w:szCs w:val="24"/>
                <w:u w:val="single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  <w:u w:val="single"/>
              </w:rPr>
              <w:t xml:space="preserve">  </w:t>
            </w:r>
            <w:r w:rsidRPr="00BE1967">
              <w:rPr>
                <w:rFonts w:ascii="Garamond" w:hAnsi="Garamond"/>
                <w:spacing w:val="5"/>
                <w:sz w:val="24"/>
                <w:szCs w:val="24"/>
                <w:u w:val="single"/>
              </w:rPr>
              <w:t xml:space="preserve"> 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/</w:t>
            </w:r>
            <w:r w:rsidRPr="00BE1967">
              <w:rPr>
                <w:rFonts w:ascii="Garamond" w:hAnsi="Garamond"/>
                <w:w w:val="103"/>
                <w:sz w:val="24"/>
                <w:szCs w:val="24"/>
                <w:u w:val="single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  <w:u w:val="single"/>
              </w:rPr>
              <w:tab/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/</w:t>
            </w:r>
            <w:r w:rsidRPr="00BE1967">
              <w:rPr>
                <w:rFonts w:ascii="Garamond" w:hAnsi="Garamond"/>
                <w:w w:val="103"/>
                <w:sz w:val="24"/>
                <w:szCs w:val="24"/>
                <w:u w:val="single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  <w:u w:val="single"/>
              </w:rPr>
              <w:tab/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_</w:t>
            </w:r>
            <w:r w:rsidRPr="00BE1967">
              <w:rPr>
                <w:rFonts w:ascii="Garamond" w:hAnsi="Garamond"/>
                <w:w w:val="103"/>
                <w:sz w:val="24"/>
                <w:szCs w:val="24"/>
                <w:u w:val="single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  <w:u w:val="single"/>
              </w:rPr>
              <w:t xml:space="preserve">  </w:t>
            </w:r>
            <w:r w:rsidRPr="00BE1967">
              <w:rPr>
                <w:rFonts w:ascii="Garamond" w:hAnsi="Garamond"/>
                <w:spacing w:val="5"/>
                <w:sz w:val="24"/>
                <w:szCs w:val="24"/>
                <w:u w:val="single"/>
              </w:rPr>
              <w:t xml:space="preserve"> 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/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_</w:t>
            </w:r>
            <w:r w:rsidRPr="00BE1967">
              <w:rPr>
                <w:rFonts w:ascii="Garamond" w:hAnsi="Garamond"/>
                <w:w w:val="103"/>
                <w:sz w:val="24"/>
                <w:szCs w:val="24"/>
                <w:u w:val="single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  <w:u w:val="single"/>
              </w:rPr>
              <w:t xml:space="preserve">  </w:t>
            </w:r>
            <w:r w:rsidRPr="00BE1967">
              <w:rPr>
                <w:rFonts w:ascii="Garamond" w:hAnsi="Garamond"/>
                <w:spacing w:val="5"/>
                <w:sz w:val="24"/>
                <w:szCs w:val="24"/>
                <w:u w:val="single"/>
              </w:rPr>
              <w:t xml:space="preserve"> 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/</w:t>
            </w:r>
            <w:r w:rsidRPr="00BE1967">
              <w:rPr>
                <w:rFonts w:ascii="Garamond" w:hAnsi="Garamond"/>
                <w:w w:val="103"/>
                <w:sz w:val="24"/>
                <w:szCs w:val="24"/>
                <w:u w:val="single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  <w:u w:val="single"/>
              </w:rPr>
              <w:tab/>
            </w:r>
          </w:p>
        </w:tc>
      </w:tr>
      <w:tr w:rsidR="002E4D1C" w:rsidRPr="00BE1967" w:rsidTr="00FD0C7E">
        <w:trPr>
          <w:trHeight w:hRule="exact" w:val="247"/>
        </w:trPr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Ca</w:t>
            </w: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g</w:t>
            </w:r>
            <w:r w:rsidRPr="00BE1967">
              <w:rPr>
                <w:rFonts w:ascii="Garamond" w:hAnsi="Garamond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16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ho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á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:</w:t>
            </w:r>
          </w:p>
        </w:tc>
      </w:tr>
    </w:tbl>
    <w:p w:rsidR="002E4D1C" w:rsidRPr="00BE1967" w:rsidRDefault="002E4D1C" w:rsidP="002E4D1C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Garamond" w:hAnsi="Garamond"/>
          <w:sz w:val="24"/>
          <w:szCs w:val="24"/>
        </w:rPr>
      </w:pPr>
    </w:p>
    <w:p w:rsidR="002E4D1C" w:rsidRPr="00BE1967" w:rsidRDefault="002E4D1C" w:rsidP="002E4D1C">
      <w:pPr>
        <w:widowControl w:val="0"/>
        <w:autoSpaceDE w:val="0"/>
        <w:autoSpaceDN w:val="0"/>
        <w:adjustRightInd w:val="0"/>
        <w:spacing w:before="26" w:after="0" w:line="240" w:lineRule="auto"/>
        <w:ind w:left="180"/>
        <w:rPr>
          <w:rFonts w:ascii="Garamond" w:hAnsi="Garamond"/>
          <w:sz w:val="24"/>
          <w:szCs w:val="24"/>
        </w:rPr>
      </w:pPr>
      <w:r w:rsidRPr="00BE1967">
        <w:rPr>
          <w:rFonts w:ascii="Garamond" w:hAnsi="Garamond"/>
          <w:b/>
          <w:bCs/>
          <w:spacing w:val="-1"/>
          <w:sz w:val="24"/>
          <w:szCs w:val="24"/>
        </w:rPr>
        <w:t>C</w:t>
      </w:r>
      <w:r w:rsidRPr="00BE1967">
        <w:rPr>
          <w:rFonts w:ascii="Garamond" w:hAnsi="Garamond"/>
          <w:b/>
          <w:bCs/>
          <w:sz w:val="24"/>
          <w:szCs w:val="24"/>
        </w:rPr>
        <w:t>u</w:t>
      </w:r>
      <w:r w:rsidRPr="00BE1967">
        <w:rPr>
          <w:rFonts w:ascii="Garamond" w:hAnsi="Garamond"/>
          <w:b/>
          <w:bCs/>
          <w:spacing w:val="-1"/>
          <w:sz w:val="24"/>
          <w:szCs w:val="24"/>
        </w:rPr>
        <w:t>rs</w:t>
      </w:r>
      <w:r w:rsidRPr="00BE1967">
        <w:rPr>
          <w:rFonts w:ascii="Garamond" w:hAnsi="Garamond"/>
          <w:b/>
          <w:bCs/>
          <w:sz w:val="24"/>
          <w:szCs w:val="24"/>
        </w:rPr>
        <w:t>os</w:t>
      </w:r>
      <w:r w:rsidRPr="00BE1967">
        <w:rPr>
          <w:rFonts w:ascii="Garamond" w:hAnsi="Garamond"/>
          <w:b/>
          <w:bCs/>
          <w:spacing w:val="17"/>
          <w:sz w:val="24"/>
          <w:szCs w:val="24"/>
        </w:rPr>
        <w:t xml:space="preserve"> </w:t>
      </w:r>
      <w:r w:rsidRPr="00BE1967">
        <w:rPr>
          <w:rFonts w:ascii="Garamond" w:hAnsi="Garamond"/>
          <w:b/>
          <w:bCs/>
          <w:sz w:val="24"/>
          <w:szCs w:val="24"/>
        </w:rPr>
        <w:t>de</w:t>
      </w:r>
      <w:r w:rsidRPr="00BE1967">
        <w:rPr>
          <w:rFonts w:ascii="Garamond" w:hAnsi="Garamond"/>
          <w:b/>
          <w:bCs/>
          <w:spacing w:val="6"/>
          <w:sz w:val="24"/>
          <w:szCs w:val="24"/>
        </w:rPr>
        <w:t xml:space="preserve"> </w:t>
      </w:r>
      <w:r w:rsidRPr="00BE1967">
        <w:rPr>
          <w:rFonts w:ascii="Garamond" w:hAnsi="Garamond"/>
          <w:b/>
          <w:bCs/>
          <w:spacing w:val="1"/>
          <w:sz w:val="24"/>
          <w:szCs w:val="24"/>
        </w:rPr>
        <w:t>E</w:t>
      </w:r>
      <w:r w:rsidRPr="00BE1967">
        <w:rPr>
          <w:rFonts w:ascii="Garamond" w:hAnsi="Garamond"/>
          <w:b/>
          <w:bCs/>
          <w:sz w:val="24"/>
          <w:szCs w:val="24"/>
        </w:rPr>
        <w:t>x</w:t>
      </w:r>
      <w:r w:rsidRPr="00BE1967">
        <w:rPr>
          <w:rFonts w:ascii="Garamond" w:hAnsi="Garamond"/>
          <w:b/>
          <w:bCs/>
          <w:spacing w:val="1"/>
          <w:sz w:val="24"/>
          <w:szCs w:val="24"/>
        </w:rPr>
        <w:t>t</w:t>
      </w:r>
      <w:r w:rsidRPr="00BE1967">
        <w:rPr>
          <w:rFonts w:ascii="Garamond" w:hAnsi="Garamond"/>
          <w:b/>
          <w:bCs/>
          <w:spacing w:val="-1"/>
          <w:sz w:val="24"/>
          <w:szCs w:val="24"/>
        </w:rPr>
        <w:t>e</w:t>
      </w:r>
      <w:r w:rsidRPr="00BE1967">
        <w:rPr>
          <w:rFonts w:ascii="Garamond" w:hAnsi="Garamond"/>
          <w:b/>
          <w:bCs/>
          <w:sz w:val="24"/>
          <w:szCs w:val="24"/>
        </w:rPr>
        <w:t>n</w:t>
      </w:r>
      <w:r w:rsidRPr="00BE1967">
        <w:rPr>
          <w:rFonts w:ascii="Garamond" w:hAnsi="Garamond"/>
          <w:b/>
          <w:bCs/>
          <w:spacing w:val="-1"/>
          <w:sz w:val="24"/>
          <w:szCs w:val="24"/>
        </w:rPr>
        <w:t>s</w:t>
      </w:r>
      <w:r w:rsidRPr="00BE1967">
        <w:rPr>
          <w:rFonts w:ascii="Garamond" w:hAnsi="Garamond"/>
          <w:b/>
          <w:bCs/>
          <w:sz w:val="24"/>
          <w:szCs w:val="24"/>
        </w:rPr>
        <w:t>ão</w:t>
      </w:r>
      <w:r w:rsidRPr="00BE1967">
        <w:rPr>
          <w:rFonts w:ascii="Garamond" w:hAnsi="Garamond"/>
          <w:b/>
          <w:bCs/>
          <w:spacing w:val="25"/>
          <w:sz w:val="24"/>
          <w:szCs w:val="24"/>
        </w:rPr>
        <w:t xml:space="preserve"> </w:t>
      </w:r>
      <w:r w:rsidRPr="00BE1967">
        <w:rPr>
          <w:rFonts w:ascii="Garamond" w:hAnsi="Garamond"/>
          <w:b/>
          <w:bCs/>
          <w:spacing w:val="1"/>
          <w:sz w:val="24"/>
          <w:szCs w:val="24"/>
        </w:rPr>
        <w:t>(</w:t>
      </w:r>
      <w:r w:rsidRPr="00BE1967">
        <w:rPr>
          <w:rFonts w:ascii="Garamond" w:hAnsi="Garamond"/>
          <w:b/>
          <w:bCs/>
          <w:spacing w:val="-3"/>
          <w:sz w:val="24"/>
          <w:szCs w:val="24"/>
        </w:rPr>
        <w:t>r</w:t>
      </w:r>
      <w:r w:rsidRPr="00BE1967">
        <w:rPr>
          <w:rFonts w:ascii="Garamond" w:hAnsi="Garamond"/>
          <w:b/>
          <w:bCs/>
          <w:spacing w:val="-1"/>
          <w:sz w:val="24"/>
          <w:szCs w:val="24"/>
        </w:rPr>
        <w:t>e</w:t>
      </w:r>
      <w:r w:rsidRPr="00BE1967">
        <w:rPr>
          <w:rFonts w:ascii="Garamond" w:hAnsi="Garamond"/>
          <w:b/>
          <w:bCs/>
          <w:sz w:val="24"/>
          <w:szCs w:val="24"/>
        </w:rPr>
        <w:t>l</w:t>
      </w:r>
      <w:r w:rsidRPr="00BE1967">
        <w:rPr>
          <w:rFonts w:ascii="Garamond" w:hAnsi="Garamond"/>
          <w:b/>
          <w:bCs/>
          <w:spacing w:val="2"/>
          <w:sz w:val="24"/>
          <w:szCs w:val="24"/>
        </w:rPr>
        <w:t>a</w:t>
      </w:r>
      <w:r w:rsidRPr="00BE1967">
        <w:rPr>
          <w:rFonts w:ascii="Garamond" w:hAnsi="Garamond"/>
          <w:b/>
          <w:bCs/>
          <w:spacing w:val="-3"/>
          <w:sz w:val="24"/>
          <w:szCs w:val="24"/>
        </w:rPr>
        <w:t>c</w:t>
      </w:r>
      <w:r w:rsidRPr="00BE1967">
        <w:rPr>
          <w:rFonts w:ascii="Garamond" w:hAnsi="Garamond"/>
          <w:b/>
          <w:bCs/>
          <w:spacing w:val="2"/>
          <w:sz w:val="24"/>
          <w:szCs w:val="24"/>
        </w:rPr>
        <w:t>i</w:t>
      </w:r>
      <w:r w:rsidRPr="00BE1967">
        <w:rPr>
          <w:rFonts w:ascii="Garamond" w:hAnsi="Garamond"/>
          <w:b/>
          <w:bCs/>
          <w:sz w:val="24"/>
          <w:szCs w:val="24"/>
        </w:rPr>
        <w:t>onados</w:t>
      </w:r>
      <w:r w:rsidRPr="00BE1967">
        <w:rPr>
          <w:rFonts w:ascii="Garamond" w:hAnsi="Garamond"/>
          <w:b/>
          <w:bCs/>
          <w:spacing w:val="35"/>
          <w:sz w:val="24"/>
          <w:szCs w:val="24"/>
        </w:rPr>
        <w:t xml:space="preserve"> </w:t>
      </w:r>
      <w:r w:rsidRPr="00BE1967">
        <w:rPr>
          <w:rFonts w:ascii="Garamond" w:hAnsi="Garamond"/>
          <w:b/>
          <w:bCs/>
          <w:sz w:val="24"/>
          <w:szCs w:val="24"/>
        </w:rPr>
        <w:t>à</w:t>
      </w:r>
      <w:r w:rsidRPr="00BE1967">
        <w:rPr>
          <w:rFonts w:ascii="Garamond" w:hAnsi="Garamond"/>
          <w:b/>
          <w:bCs/>
          <w:spacing w:val="5"/>
          <w:sz w:val="24"/>
          <w:szCs w:val="24"/>
        </w:rPr>
        <w:t xml:space="preserve"> </w:t>
      </w:r>
      <w:r w:rsidRPr="00BE1967">
        <w:rPr>
          <w:rFonts w:ascii="Garamond" w:hAnsi="Garamond"/>
          <w:b/>
          <w:bCs/>
          <w:sz w:val="24"/>
          <w:szCs w:val="24"/>
        </w:rPr>
        <w:t>qu</w:t>
      </w:r>
      <w:r w:rsidRPr="00BE1967">
        <w:rPr>
          <w:rFonts w:ascii="Garamond" w:hAnsi="Garamond"/>
          <w:b/>
          <w:bCs/>
          <w:spacing w:val="-3"/>
          <w:sz w:val="24"/>
          <w:szCs w:val="24"/>
        </w:rPr>
        <w:t>e</w:t>
      </w:r>
      <w:r w:rsidRPr="00BE1967">
        <w:rPr>
          <w:rFonts w:ascii="Garamond" w:hAnsi="Garamond"/>
          <w:b/>
          <w:bCs/>
          <w:spacing w:val="-1"/>
          <w:sz w:val="24"/>
          <w:szCs w:val="24"/>
        </w:rPr>
        <w:t>s</w:t>
      </w:r>
      <w:r w:rsidRPr="00BE1967">
        <w:rPr>
          <w:rFonts w:ascii="Garamond" w:hAnsi="Garamond"/>
          <w:b/>
          <w:bCs/>
          <w:spacing w:val="1"/>
          <w:sz w:val="24"/>
          <w:szCs w:val="24"/>
        </w:rPr>
        <w:t>t</w:t>
      </w:r>
      <w:r w:rsidRPr="00BE1967">
        <w:rPr>
          <w:rFonts w:ascii="Garamond" w:hAnsi="Garamond"/>
          <w:b/>
          <w:bCs/>
          <w:sz w:val="24"/>
          <w:szCs w:val="24"/>
        </w:rPr>
        <w:t>ão</w:t>
      </w:r>
      <w:r w:rsidRPr="00BE1967">
        <w:rPr>
          <w:rFonts w:ascii="Garamond" w:hAnsi="Garamond"/>
          <w:b/>
          <w:bCs/>
          <w:spacing w:val="22"/>
          <w:sz w:val="24"/>
          <w:szCs w:val="24"/>
        </w:rPr>
        <w:t xml:space="preserve"> </w:t>
      </w:r>
      <w:r w:rsidRPr="00BE1967">
        <w:rPr>
          <w:rFonts w:ascii="Garamond" w:hAnsi="Garamond"/>
          <w:b/>
          <w:bCs/>
          <w:spacing w:val="2"/>
          <w:sz w:val="24"/>
          <w:szCs w:val="24"/>
        </w:rPr>
        <w:t>o</w:t>
      </w:r>
      <w:r w:rsidRPr="00BE1967">
        <w:rPr>
          <w:rFonts w:ascii="Garamond" w:hAnsi="Garamond"/>
          <w:b/>
          <w:bCs/>
          <w:sz w:val="24"/>
          <w:szCs w:val="24"/>
        </w:rPr>
        <w:t>b</w:t>
      </w:r>
      <w:r w:rsidRPr="00BE1967">
        <w:rPr>
          <w:rFonts w:ascii="Garamond" w:hAnsi="Garamond"/>
          <w:b/>
          <w:bCs/>
          <w:spacing w:val="1"/>
          <w:sz w:val="24"/>
          <w:szCs w:val="24"/>
        </w:rPr>
        <w:t>j</w:t>
      </w:r>
      <w:r w:rsidRPr="00BE1967">
        <w:rPr>
          <w:rFonts w:ascii="Garamond" w:hAnsi="Garamond"/>
          <w:b/>
          <w:bCs/>
          <w:spacing w:val="-3"/>
          <w:sz w:val="24"/>
          <w:szCs w:val="24"/>
        </w:rPr>
        <w:t>e</w:t>
      </w:r>
      <w:r w:rsidRPr="00BE1967">
        <w:rPr>
          <w:rFonts w:ascii="Garamond" w:hAnsi="Garamond"/>
          <w:b/>
          <w:bCs/>
          <w:spacing w:val="1"/>
          <w:sz w:val="24"/>
          <w:szCs w:val="24"/>
        </w:rPr>
        <w:t>t</w:t>
      </w:r>
      <w:r w:rsidRPr="00BE1967">
        <w:rPr>
          <w:rFonts w:ascii="Garamond" w:hAnsi="Garamond"/>
          <w:b/>
          <w:bCs/>
          <w:sz w:val="24"/>
          <w:szCs w:val="24"/>
        </w:rPr>
        <w:t>o</w:t>
      </w:r>
      <w:r w:rsidRPr="00BE1967">
        <w:rPr>
          <w:rFonts w:ascii="Garamond" w:hAnsi="Garamond"/>
          <w:b/>
          <w:bCs/>
          <w:spacing w:val="18"/>
          <w:sz w:val="24"/>
          <w:szCs w:val="24"/>
        </w:rPr>
        <w:t xml:space="preserve"> </w:t>
      </w:r>
      <w:r w:rsidRPr="00BE1967">
        <w:rPr>
          <w:rFonts w:ascii="Garamond" w:hAnsi="Garamond"/>
          <w:b/>
          <w:bCs/>
          <w:sz w:val="24"/>
          <w:szCs w:val="24"/>
        </w:rPr>
        <w:t>da</w:t>
      </w:r>
      <w:r w:rsidRPr="00BE1967">
        <w:rPr>
          <w:rFonts w:ascii="Garamond" w:hAnsi="Garamond"/>
          <w:b/>
          <w:bCs/>
          <w:spacing w:val="8"/>
          <w:sz w:val="24"/>
          <w:szCs w:val="24"/>
        </w:rPr>
        <w:t xml:space="preserve"> </w:t>
      </w:r>
      <w:r w:rsidRPr="00BE1967">
        <w:rPr>
          <w:rFonts w:ascii="Garamond" w:hAnsi="Garamond"/>
          <w:b/>
          <w:bCs/>
          <w:spacing w:val="-1"/>
          <w:w w:val="103"/>
          <w:sz w:val="24"/>
          <w:szCs w:val="24"/>
        </w:rPr>
        <w:t>c</w:t>
      </w:r>
      <w:r w:rsidRPr="00BE1967">
        <w:rPr>
          <w:rFonts w:ascii="Garamond" w:hAnsi="Garamond"/>
          <w:b/>
          <w:bCs/>
          <w:w w:val="103"/>
          <w:sz w:val="24"/>
          <w:szCs w:val="24"/>
        </w:rPr>
        <w:t>on</w:t>
      </w:r>
      <w:r w:rsidRPr="00BE1967">
        <w:rPr>
          <w:rFonts w:ascii="Garamond" w:hAnsi="Garamond"/>
          <w:b/>
          <w:bCs/>
          <w:spacing w:val="1"/>
          <w:w w:val="103"/>
          <w:sz w:val="24"/>
          <w:szCs w:val="24"/>
        </w:rPr>
        <w:t>t</w:t>
      </w:r>
      <w:r w:rsidRPr="00BE1967">
        <w:rPr>
          <w:rFonts w:ascii="Garamond" w:hAnsi="Garamond"/>
          <w:b/>
          <w:bCs/>
          <w:spacing w:val="-1"/>
          <w:w w:val="103"/>
          <w:sz w:val="24"/>
          <w:szCs w:val="24"/>
        </w:rPr>
        <w:t>r</w:t>
      </w:r>
      <w:r w:rsidRPr="00BE1967">
        <w:rPr>
          <w:rFonts w:ascii="Garamond" w:hAnsi="Garamond"/>
          <w:b/>
          <w:bCs/>
          <w:w w:val="103"/>
          <w:sz w:val="24"/>
          <w:szCs w:val="24"/>
        </w:rPr>
        <w:t>a</w:t>
      </w:r>
      <w:r w:rsidRPr="00BE1967">
        <w:rPr>
          <w:rFonts w:ascii="Garamond" w:hAnsi="Garamond"/>
          <w:b/>
          <w:bCs/>
          <w:spacing w:val="1"/>
          <w:w w:val="103"/>
          <w:sz w:val="24"/>
          <w:szCs w:val="24"/>
        </w:rPr>
        <w:t>t</w:t>
      </w:r>
      <w:r w:rsidRPr="00BE1967">
        <w:rPr>
          <w:rFonts w:ascii="Garamond" w:hAnsi="Garamond"/>
          <w:b/>
          <w:bCs/>
          <w:w w:val="103"/>
          <w:sz w:val="24"/>
          <w:szCs w:val="24"/>
        </w:rPr>
        <w:t>a</w:t>
      </w:r>
      <w:r w:rsidRPr="00BE1967">
        <w:rPr>
          <w:rFonts w:ascii="Garamond" w:hAnsi="Garamond"/>
          <w:b/>
          <w:bCs/>
          <w:spacing w:val="-1"/>
          <w:w w:val="103"/>
          <w:sz w:val="24"/>
          <w:szCs w:val="24"/>
        </w:rPr>
        <w:t>ç</w:t>
      </w:r>
      <w:r w:rsidRPr="00BE1967">
        <w:rPr>
          <w:rFonts w:ascii="Garamond" w:hAnsi="Garamond"/>
          <w:b/>
          <w:bCs/>
          <w:w w:val="103"/>
          <w:sz w:val="24"/>
          <w:szCs w:val="24"/>
        </w:rPr>
        <w:t>ão)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8"/>
      </w:tblGrid>
      <w:tr w:rsidR="002E4D1C" w:rsidRPr="00BE1967" w:rsidTr="00FD0C7E">
        <w:trPr>
          <w:trHeight w:hRule="exact" w:val="247"/>
        </w:trPr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N</w:t>
            </w:r>
            <w:r w:rsidRPr="00BE1967">
              <w:rPr>
                <w:rFonts w:ascii="Garamond" w:hAnsi="Garamond"/>
                <w:sz w:val="24"/>
                <w:szCs w:val="24"/>
              </w:rPr>
              <w:t>ome</w:t>
            </w:r>
            <w:r w:rsidRPr="00BE1967">
              <w:rPr>
                <w:rFonts w:ascii="Garamond" w:hAnsi="Garamond"/>
                <w:spacing w:val="15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d</w:t>
            </w:r>
            <w:r w:rsidRPr="00BE1967">
              <w:rPr>
                <w:rFonts w:ascii="Garamond" w:hAnsi="Garamond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6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u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s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o:</w:t>
            </w:r>
          </w:p>
        </w:tc>
      </w:tr>
      <w:tr w:rsidR="002E4D1C" w:rsidRPr="00BE1967" w:rsidTr="00FD0C7E">
        <w:trPr>
          <w:trHeight w:hRule="exact" w:val="247"/>
        </w:trPr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2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z w:val="24"/>
                <w:szCs w:val="24"/>
              </w:rPr>
              <w:t>n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s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sz w:val="24"/>
                <w:szCs w:val="24"/>
              </w:rPr>
              <w:t>ui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çã</w:t>
            </w:r>
            <w:r w:rsidRPr="00BE1967">
              <w:rPr>
                <w:rFonts w:ascii="Garamond" w:hAnsi="Garamond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25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s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p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n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s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á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v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l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:</w:t>
            </w:r>
          </w:p>
        </w:tc>
      </w:tr>
      <w:tr w:rsidR="002E4D1C" w:rsidRPr="00BE1967" w:rsidTr="00FD0C7E">
        <w:trPr>
          <w:trHeight w:hRule="exact" w:val="246"/>
        </w:trPr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tabs>
                <w:tab w:val="left" w:pos="1740"/>
                <w:tab w:val="left" w:pos="2100"/>
                <w:tab w:val="left" w:pos="3340"/>
              </w:tabs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w w:val="103"/>
                <w:sz w:val="24"/>
                <w:szCs w:val="24"/>
              </w:rPr>
              <w:t>P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ío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d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o:</w:t>
            </w:r>
            <w:r w:rsidRPr="00BE1967">
              <w:rPr>
                <w:rFonts w:ascii="Garamond" w:hAnsi="Garamond"/>
                <w:spacing w:val="3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de</w:t>
            </w:r>
            <w:r w:rsidRPr="00BE1967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_</w:t>
            </w:r>
            <w:r w:rsidRPr="00BE1967">
              <w:rPr>
                <w:rFonts w:ascii="Garamond" w:hAnsi="Garamond"/>
                <w:w w:val="103"/>
                <w:sz w:val="24"/>
                <w:szCs w:val="24"/>
                <w:u w:val="single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  <w:u w:val="single"/>
              </w:rPr>
              <w:t xml:space="preserve">  </w:t>
            </w:r>
            <w:r w:rsidRPr="00BE1967">
              <w:rPr>
                <w:rFonts w:ascii="Garamond" w:hAnsi="Garamond"/>
                <w:spacing w:val="5"/>
                <w:sz w:val="24"/>
                <w:szCs w:val="24"/>
                <w:u w:val="single"/>
              </w:rPr>
              <w:t xml:space="preserve"> 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/</w:t>
            </w:r>
            <w:r w:rsidRPr="00BE1967">
              <w:rPr>
                <w:rFonts w:ascii="Garamond" w:hAnsi="Garamond"/>
                <w:w w:val="103"/>
                <w:sz w:val="24"/>
                <w:szCs w:val="24"/>
                <w:u w:val="single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  <w:u w:val="single"/>
              </w:rPr>
              <w:tab/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/</w:t>
            </w:r>
            <w:r w:rsidRPr="00BE1967">
              <w:rPr>
                <w:rFonts w:ascii="Garamond" w:hAnsi="Garamond"/>
                <w:w w:val="103"/>
                <w:sz w:val="24"/>
                <w:szCs w:val="24"/>
                <w:u w:val="single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  <w:u w:val="single"/>
              </w:rPr>
              <w:tab/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_</w:t>
            </w:r>
            <w:r w:rsidRPr="00BE1967">
              <w:rPr>
                <w:rFonts w:ascii="Garamond" w:hAnsi="Garamond"/>
                <w:w w:val="103"/>
                <w:sz w:val="24"/>
                <w:szCs w:val="24"/>
                <w:u w:val="single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  <w:u w:val="single"/>
              </w:rPr>
              <w:t xml:space="preserve">  </w:t>
            </w:r>
            <w:r w:rsidRPr="00BE1967">
              <w:rPr>
                <w:rFonts w:ascii="Garamond" w:hAnsi="Garamond"/>
                <w:spacing w:val="5"/>
                <w:sz w:val="24"/>
                <w:szCs w:val="24"/>
                <w:u w:val="single"/>
              </w:rPr>
              <w:t xml:space="preserve"> 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/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_</w:t>
            </w:r>
            <w:r w:rsidRPr="00BE1967">
              <w:rPr>
                <w:rFonts w:ascii="Garamond" w:hAnsi="Garamond"/>
                <w:w w:val="103"/>
                <w:sz w:val="24"/>
                <w:szCs w:val="24"/>
                <w:u w:val="single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  <w:u w:val="single"/>
              </w:rPr>
              <w:t xml:space="preserve">  </w:t>
            </w:r>
            <w:r w:rsidRPr="00BE1967">
              <w:rPr>
                <w:rFonts w:ascii="Garamond" w:hAnsi="Garamond"/>
                <w:spacing w:val="5"/>
                <w:sz w:val="24"/>
                <w:szCs w:val="24"/>
                <w:u w:val="single"/>
              </w:rPr>
              <w:t xml:space="preserve"> 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/</w:t>
            </w:r>
            <w:r w:rsidRPr="00BE1967">
              <w:rPr>
                <w:rFonts w:ascii="Garamond" w:hAnsi="Garamond"/>
                <w:w w:val="103"/>
                <w:sz w:val="24"/>
                <w:szCs w:val="24"/>
                <w:u w:val="single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  <w:u w:val="single"/>
              </w:rPr>
              <w:tab/>
            </w:r>
          </w:p>
        </w:tc>
      </w:tr>
      <w:tr w:rsidR="002E4D1C" w:rsidRPr="00BE1967" w:rsidTr="00FD0C7E">
        <w:trPr>
          <w:trHeight w:hRule="exact" w:val="248"/>
        </w:trPr>
        <w:tc>
          <w:tcPr>
            <w:tcW w:w="885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Ca</w:t>
            </w: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g</w:t>
            </w:r>
            <w:r w:rsidRPr="00BE1967">
              <w:rPr>
                <w:rFonts w:ascii="Garamond" w:hAnsi="Garamond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16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ho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á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:</w:t>
            </w:r>
          </w:p>
        </w:tc>
      </w:tr>
    </w:tbl>
    <w:p w:rsidR="002E4D1C" w:rsidRPr="00BE1967" w:rsidRDefault="002E4D1C" w:rsidP="002E4D1C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Garamond" w:hAnsi="Garamond"/>
          <w:sz w:val="24"/>
          <w:szCs w:val="24"/>
        </w:rPr>
      </w:pPr>
    </w:p>
    <w:p w:rsidR="002E4D1C" w:rsidRPr="00BE1967" w:rsidRDefault="002E4D1C" w:rsidP="002E4D1C">
      <w:pPr>
        <w:widowControl w:val="0"/>
        <w:autoSpaceDE w:val="0"/>
        <w:autoSpaceDN w:val="0"/>
        <w:adjustRightInd w:val="0"/>
        <w:spacing w:before="35" w:after="0" w:line="240" w:lineRule="auto"/>
        <w:ind w:left="180"/>
        <w:rPr>
          <w:rFonts w:ascii="Garamond" w:hAnsi="Garamond"/>
          <w:sz w:val="24"/>
          <w:szCs w:val="24"/>
        </w:rPr>
      </w:pPr>
      <w:r w:rsidRPr="00BE1967">
        <w:rPr>
          <w:rFonts w:ascii="Garamond" w:hAnsi="Garamond"/>
          <w:b/>
          <w:bCs/>
          <w:sz w:val="24"/>
          <w:szCs w:val="24"/>
        </w:rPr>
        <w:t>3.</w:t>
      </w:r>
      <w:r w:rsidRPr="00BE1967">
        <w:rPr>
          <w:rFonts w:ascii="Garamond" w:hAnsi="Garamond"/>
          <w:b/>
          <w:bCs/>
          <w:spacing w:val="8"/>
          <w:sz w:val="24"/>
          <w:szCs w:val="24"/>
        </w:rPr>
        <w:t xml:space="preserve"> </w:t>
      </w:r>
      <w:r w:rsidRPr="00BE1967">
        <w:rPr>
          <w:rFonts w:ascii="Garamond" w:hAnsi="Garamond"/>
          <w:b/>
          <w:bCs/>
          <w:spacing w:val="-1"/>
          <w:sz w:val="24"/>
          <w:szCs w:val="24"/>
        </w:rPr>
        <w:t>E</w:t>
      </w:r>
      <w:r w:rsidRPr="00BE1967">
        <w:rPr>
          <w:rFonts w:ascii="Garamond" w:hAnsi="Garamond"/>
          <w:b/>
          <w:bCs/>
          <w:spacing w:val="-3"/>
          <w:sz w:val="24"/>
          <w:szCs w:val="24"/>
        </w:rPr>
        <w:t>X</w:t>
      </w:r>
      <w:r w:rsidRPr="00BE1967">
        <w:rPr>
          <w:rFonts w:ascii="Garamond" w:hAnsi="Garamond"/>
          <w:b/>
          <w:bCs/>
          <w:spacing w:val="1"/>
          <w:sz w:val="24"/>
          <w:szCs w:val="24"/>
        </w:rPr>
        <w:t>P</w:t>
      </w:r>
      <w:r w:rsidRPr="00BE1967">
        <w:rPr>
          <w:rFonts w:ascii="Garamond" w:hAnsi="Garamond"/>
          <w:b/>
          <w:bCs/>
          <w:spacing w:val="-1"/>
          <w:sz w:val="24"/>
          <w:szCs w:val="24"/>
        </w:rPr>
        <w:t>ERIÊNCI</w:t>
      </w:r>
      <w:r w:rsidRPr="00BE1967">
        <w:rPr>
          <w:rFonts w:ascii="Garamond" w:hAnsi="Garamond"/>
          <w:b/>
          <w:bCs/>
          <w:sz w:val="24"/>
          <w:szCs w:val="24"/>
        </w:rPr>
        <w:t>A</w:t>
      </w:r>
      <w:r w:rsidRPr="00BE1967">
        <w:rPr>
          <w:rFonts w:ascii="Garamond" w:hAnsi="Garamond"/>
          <w:b/>
          <w:bCs/>
          <w:spacing w:val="44"/>
          <w:sz w:val="24"/>
          <w:szCs w:val="24"/>
        </w:rPr>
        <w:t xml:space="preserve"> </w:t>
      </w:r>
      <w:r w:rsidRPr="00BE1967">
        <w:rPr>
          <w:rFonts w:ascii="Garamond" w:hAnsi="Garamond"/>
          <w:b/>
          <w:bCs/>
          <w:spacing w:val="-2"/>
          <w:sz w:val="24"/>
          <w:szCs w:val="24"/>
        </w:rPr>
        <w:t>P</w:t>
      </w:r>
      <w:r w:rsidRPr="00BE1967">
        <w:rPr>
          <w:rFonts w:ascii="Garamond" w:hAnsi="Garamond"/>
          <w:b/>
          <w:bCs/>
          <w:spacing w:val="2"/>
          <w:sz w:val="24"/>
          <w:szCs w:val="24"/>
        </w:rPr>
        <w:t>R</w:t>
      </w:r>
      <w:r w:rsidRPr="00BE1967">
        <w:rPr>
          <w:rFonts w:ascii="Garamond" w:hAnsi="Garamond"/>
          <w:b/>
          <w:bCs/>
          <w:spacing w:val="-3"/>
          <w:sz w:val="24"/>
          <w:szCs w:val="24"/>
        </w:rPr>
        <w:t>O</w:t>
      </w:r>
      <w:r w:rsidRPr="00BE1967">
        <w:rPr>
          <w:rFonts w:ascii="Garamond" w:hAnsi="Garamond"/>
          <w:b/>
          <w:bCs/>
          <w:spacing w:val="1"/>
          <w:sz w:val="24"/>
          <w:szCs w:val="24"/>
        </w:rPr>
        <w:t>F</w:t>
      </w:r>
      <w:r w:rsidRPr="00BE1967">
        <w:rPr>
          <w:rFonts w:ascii="Garamond" w:hAnsi="Garamond"/>
          <w:b/>
          <w:bCs/>
          <w:spacing w:val="-1"/>
          <w:sz w:val="24"/>
          <w:szCs w:val="24"/>
        </w:rPr>
        <w:t>I</w:t>
      </w:r>
      <w:r w:rsidRPr="00BE1967">
        <w:rPr>
          <w:rFonts w:ascii="Garamond" w:hAnsi="Garamond"/>
          <w:b/>
          <w:bCs/>
          <w:sz w:val="24"/>
          <w:szCs w:val="24"/>
        </w:rPr>
        <w:t>SS</w:t>
      </w:r>
      <w:r w:rsidRPr="00BE1967">
        <w:rPr>
          <w:rFonts w:ascii="Garamond" w:hAnsi="Garamond"/>
          <w:b/>
          <w:bCs/>
          <w:spacing w:val="-1"/>
          <w:sz w:val="24"/>
          <w:szCs w:val="24"/>
        </w:rPr>
        <w:t>I</w:t>
      </w:r>
      <w:r w:rsidRPr="00BE1967">
        <w:rPr>
          <w:rFonts w:ascii="Garamond" w:hAnsi="Garamond"/>
          <w:b/>
          <w:bCs/>
          <w:spacing w:val="-3"/>
          <w:sz w:val="24"/>
          <w:szCs w:val="24"/>
        </w:rPr>
        <w:t>O</w:t>
      </w:r>
      <w:r w:rsidRPr="00BE1967">
        <w:rPr>
          <w:rFonts w:ascii="Garamond" w:hAnsi="Garamond"/>
          <w:b/>
          <w:bCs/>
          <w:spacing w:val="-1"/>
          <w:sz w:val="24"/>
          <w:szCs w:val="24"/>
        </w:rPr>
        <w:t>NA</w:t>
      </w:r>
      <w:r w:rsidRPr="00BE1967">
        <w:rPr>
          <w:rFonts w:ascii="Garamond" w:hAnsi="Garamond"/>
          <w:b/>
          <w:bCs/>
          <w:sz w:val="24"/>
          <w:szCs w:val="24"/>
        </w:rPr>
        <w:t>L</w:t>
      </w:r>
      <w:r w:rsidRPr="00BE1967">
        <w:rPr>
          <w:rFonts w:ascii="Garamond" w:hAnsi="Garamond"/>
          <w:b/>
          <w:bCs/>
          <w:spacing w:val="46"/>
          <w:sz w:val="24"/>
          <w:szCs w:val="24"/>
        </w:rPr>
        <w:t xml:space="preserve"> </w:t>
      </w:r>
      <w:r w:rsidRPr="00BE1967">
        <w:rPr>
          <w:rFonts w:ascii="Garamond" w:hAnsi="Garamond"/>
          <w:spacing w:val="1"/>
          <w:sz w:val="24"/>
          <w:szCs w:val="24"/>
        </w:rPr>
        <w:t>(</w:t>
      </w:r>
      <w:r w:rsidRPr="00BE1967">
        <w:rPr>
          <w:rFonts w:ascii="Garamond" w:hAnsi="Garamond"/>
          <w:spacing w:val="-1"/>
          <w:sz w:val="24"/>
          <w:szCs w:val="24"/>
        </w:rPr>
        <w:t>c</w:t>
      </w:r>
      <w:r w:rsidRPr="00BE1967">
        <w:rPr>
          <w:rFonts w:ascii="Garamond" w:hAnsi="Garamond"/>
          <w:spacing w:val="2"/>
          <w:sz w:val="24"/>
          <w:szCs w:val="24"/>
        </w:rPr>
        <w:t>i</w:t>
      </w:r>
      <w:r w:rsidRPr="00BE1967">
        <w:rPr>
          <w:rFonts w:ascii="Garamond" w:hAnsi="Garamond"/>
          <w:sz w:val="24"/>
          <w:szCs w:val="24"/>
        </w:rPr>
        <w:t>t</w:t>
      </w:r>
      <w:r w:rsidRPr="00BE1967">
        <w:rPr>
          <w:rFonts w:ascii="Garamond" w:hAnsi="Garamond"/>
          <w:spacing w:val="-1"/>
          <w:sz w:val="24"/>
          <w:szCs w:val="24"/>
        </w:rPr>
        <w:t>a</w:t>
      </w:r>
      <w:r w:rsidRPr="00BE1967">
        <w:rPr>
          <w:rFonts w:ascii="Garamond" w:hAnsi="Garamond"/>
          <w:sz w:val="24"/>
          <w:szCs w:val="24"/>
        </w:rPr>
        <w:t>r</w:t>
      </w:r>
      <w:r w:rsidRPr="00BE1967">
        <w:rPr>
          <w:rFonts w:ascii="Garamond" w:hAnsi="Garamond"/>
          <w:spacing w:val="14"/>
          <w:sz w:val="24"/>
          <w:szCs w:val="24"/>
        </w:rPr>
        <w:t xml:space="preserve"> </w:t>
      </w:r>
      <w:r w:rsidRPr="00BE1967">
        <w:rPr>
          <w:rFonts w:ascii="Garamond" w:hAnsi="Garamond"/>
          <w:spacing w:val="-1"/>
          <w:sz w:val="24"/>
          <w:szCs w:val="24"/>
        </w:rPr>
        <w:t>e</w:t>
      </w:r>
      <w:r w:rsidRPr="00BE1967">
        <w:rPr>
          <w:rFonts w:ascii="Garamond" w:hAnsi="Garamond"/>
          <w:sz w:val="24"/>
          <w:szCs w:val="24"/>
        </w:rPr>
        <w:t>m</w:t>
      </w:r>
      <w:r w:rsidRPr="00BE1967">
        <w:rPr>
          <w:rFonts w:ascii="Garamond" w:hAnsi="Garamond"/>
          <w:spacing w:val="7"/>
          <w:sz w:val="24"/>
          <w:szCs w:val="24"/>
        </w:rPr>
        <w:t xml:space="preserve"> </w:t>
      </w:r>
      <w:r w:rsidRPr="00BE1967">
        <w:rPr>
          <w:rFonts w:ascii="Garamond" w:hAnsi="Garamond"/>
          <w:spacing w:val="2"/>
          <w:sz w:val="24"/>
          <w:szCs w:val="24"/>
        </w:rPr>
        <w:t>o</w:t>
      </w:r>
      <w:r w:rsidRPr="00BE1967">
        <w:rPr>
          <w:rFonts w:ascii="Garamond" w:hAnsi="Garamond"/>
          <w:spacing w:val="1"/>
          <w:sz w:val="24"/>
          <w:szCs w:val="24"/>
        </w:rPr>
        <w:t>r</w:t>
      </w:r>
      <w:r w:rsidRPr="00BE1967">
        <w:rPr>
          <w:rFonts w:ascii="Garamond" w:hAnsi="Garamond"/>
          <w:sz w:val="24"/>
          <w:szCs w:val="24"/>
        </w:rPr>
        <w:t>d</w:t>
      </w:r>
      <w:r w:rsidRPr="00BE1967">
        <w:rPr>
          <w:rFonts w:ascii="Garamond" w:hAnsi="Garamond"/>
          <w:spacing w:val="-1"/>
          <w:sz w:val="24"/>
          <w:szCs w:val="24"/>
        </w:rPr>
        <w:t>e</w:t>
      </w:r>
      <w:r w:rsidRPr="00BE1967">
        <w:rPr>
          <w:rFonts w:ascii="Garamond" w:hAnsi="Garamond"/>
          <w:spacing w:val="-3"/>
          <w:sz w:val="24"/>
          <w:szCs w:val="24"/>
        </w:rPr>
        <w:t>m</w:t>
      </w:r>
      <w:r w:rsidRPr="00BE1967">
        <w:rPr>
          <w:rFonts w:ascii="Garamond" w:hAnsi="Garamond"/>
          <w:sz w:val="24"/>
          <w:szCs w:val="24"/>
        </w:rPr>
        <w:t>,</w:t>
      </w:r>
      <w:r w:rsidRPr="00BE1967">
        <w:rPr>
          <w:rFonts w:ascii="Garamond" w:hAnsi="Garamond"/>
          <w:spacing w:val="18"/>
          <w:sz w:val="24"/>
          <w:szCs w:val="24"/>
        </w:rPr>
        <w:t xml:space="preserve"> </w:t>
      </w:r>
      <w:r w:rsidRPr="00BE1967">
        <w:rPr>
          <w:rFonts w:ascii="Garamond" w:hAnsi="Garamond"/>
          <w:sz w:val="24"/>
          <w:szCs w:val="24"/>
        </w:rPr>
        <w:t>a</w:t>
      </w:r>
      <w:r w:rsidRPr="00BE1967">
        <w:rPr>
          <w:rFonts w:ascii="Garamond" w:hAnsi="Garamond"/>
          <w:spacing w:val="5"/>
          <w:sz w:val="24"/>
          <w:szCs w:val="24"/>
        </w:rPr>
        <w:t xml:space="preserve"> </w:t>
      </w:r>
      <w:r w:rsidRPr="00BE1967">
        <w:rPr>
          <w:rFonts w:ascii="Garamond" w:hAnsi="Garamond"/>
          <w:sz w:val="24"/>
          <w:szCs w:val="24"/>
        </w:rPr>
        <w:t>p</w:t>
      </w:r>
      <w:r w:rsidRPr="00BE1967">
        <w:rPr>
          <w:rFonts w:ascii="Garamond" w:hAnsi="Garamond"/>
          <w:spacing w:val="-1"/>
          <w:sz w:val="24"/>
          <w:szCs w:val="24"/>
        </w:rPr>
        <w:t>a</w:t>
      </w:r>
      <w:r w:rsidRPr="00BE1967">
        <w:rPr>
          <w:rFonts w:ascii="Garamond" w:hAnsi="Garamond"/>
          <w:spacing w:val="1"/>
          <w:sz w:val="24"/>
          <w:szCs w:val="24"/>
        </w:rPr>
        <w:t>r</w:t>
      </w:r>
      <w:r w:rsidRPr="00BE1967">
        <w:rPr>
          <w:rFonts w:ascii="Garamond" w:hAnsi="Garamond"/>
          <w:sz w:val="24"/>
          <w:szCs w:val="24"/>
        </w:rPr>
        <w:t>t</w:t>
      </w:r>
      <w:r w:rsidRPr="00BE1967">
        <w:rPr>
          <w:rFonts w:ascii="Garamond" w:hAnsi="Garamond"/>
          <w:spacing w:val="2"/>
          <w:sz w:val="24"/>
          <w:szCs w:val="24"/>
        </w:rPr>
        <w:t>i</w:t>
      </w:r>
      <w:r w:rsidRPr="00BE1967">
        <w:rPr>
          <w:rFonts w:ascii="Garamond" w:hAnsi="Garamond"/>
          <w:sz w:val="24"/>
          <w:szCs w:val="24"/>
        </w:rPr>
        <w:t>r</w:t>
      </w:r>
      <w:r w:rsidRPr="00BE1967">
        <w:rPr>
          <w:rFonts w:ascii="Garamond" w:hAnsi="Garamond"/>
          <w:spacing w:val="14"/>
          <w:sz w:val="24"/>
          <w:szCs w:val="24"/>
        </w:rPr>
        <w:t xml:space="preserve"> </w:t>
      </w:r>
      <w:r w:rsidRPr="00BE1967">
        <w:rPr>
          <w:rFonts w:ascii="Garamond" w:hAnsi="Garamond"/>
          <w:spacing w:val="2"/>
          <w:sz w:val="24"/>
          <w:szCs w:val="24"/>
        </w:rPr>
        <w:t>d</w:t>
      </w:r>
      <w:r w:rsidRPr="00BE1967">
        <w:rPr>
          <w:rFonts w:ascii="Garamond" w:hAnsi="Garamond"/>
          <w:sz w:val="24"/>
          <w:szCs w:val="24"/>
        </w:rPr>
        <w:t>o</w:t>
      </w:r>
      <w:r w:rsidRPr="00BE1967">
        <w:rPr>
          <w:rFonts w:ascii="Garamond" w:hAnsi="Garamond"/>
          <w:spacing w:val="6"/>
          <w:sz w:val="24"/>
          <w:szCs w:val="24"/>
        </w:rPr>
        <w:t xml:space="preserve"> </w:t>
      </w:r>
      <w:r w:rsidRPr="00BE1967">
        <w:rPr>
          <w:rFonts w:ascii="Garamond" w:hAnsi="Garamond"/>
          <w:spacing w:val="2"/>
          <w:w w:val="103"/>
          <w:sz w:val="24"/>
          <w:szCs w:val="24"/>
        </w:rPr>
        <w:t>ú</w:t>
      </w:r>
      <w:r w:rsidRPr="00BE1967">
        <w:rPr>
          <w:rFonts w:ascii="Garamond" w:hAnsi="Garamond"/>
          <w:w w:val="103"/>
          <w:sz w:val="24"/>
          <w:szCs w:val="24"/>
        </w:rPr>
        <w:t>l</w:t>
      </w:r>
      <w:r w:rsidRPr="00BE1967">
        <w:rPr>
          <w:rFonts w:ascii="Garamond" w:hAnsi="Garamond"/>
          <w:spacing w:val="2"/>
          <w:w w:val="103"/>
          <w:sz w:val="24"/>
          <w:szCs w:val="24"/>
        </w:rPr>
        <w:t>t</w:t>
      </w:r>
      <w:r w:rsidRPr="00BE1967">
        <w:rPr>
          <w:rFonts w:ascii="Garamond" w:hAnsi="Garamond"/>
          <w:w w:val="103"/>
          <w:sz w:val="24"/>
          <w:szCs w:val="24"/>
        </w:rPr>
        <w:t>imo)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0"/>
        <w:gridCol w:w="1064"/>
        <w:gridCol w:w="3064"/>
      </w:tblGrid>
      <w:tr w:rsidR="002E4D1C" w:rsidRPr="00BE1967" w:rsidTr="00FD0C7E">
        <w:trPr>
          <w:trHeight w:hRule="exact" w:val="248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2"/>
                <w:w w:val="103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n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s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ui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çã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o:</w:t>
            </w:r>
          </w:p>
        </w:tc>
      </w:tr>
      <w:tr w:rsidR="002E4D1C" w:rsidRPr="00BE1967" w:rsidTr="00FD0C7E">
        <w:trPr>
          <w:trHeight w:hRule="exact" w:val="246"/>
        </w:trPr>
        <w:tc>
          <w:tcPr>
            <w:tcW w:w="8858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Ca</w:t>
            </w: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g</w:t>
            </w:r>
            <w:r w:rsidRPr="00BE1967">
              <w:rPr>
                <w:rFonts w:ascii="Garamond" w:hAnsi="Garamond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17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u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p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d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:</w:t>
            </w:r>
          </w:p>
        </w:tc>
      </w:tr>
      <w:tr w:rsidR="002E4D1C" w:rsidRPr="00BE1967" w:rsidTr="00FD0C7E">
        <w:trPr>
          <w:trHeight w:hRule="exact" w:val="247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nd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ç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o:</w:t>
            </w:r>
          </w:p>
        </w:tc>
      </w:tr>
      <w:tr w:rsidR="002E4D1C" w:rsidRPr="00BE1967" w:rsidTr="00FD0C7E">
        <w:trPr>
          <w:trHeight w:hRule="exact" w:val="247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d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d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: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U</w:t>
            </w:r>
            <w:r w:rsidRPr="00BE1967">
              <w:rPr>
                <w:rFonts w:ascii="Garamond" w:hAnsi="Garamond"/>
                <w:spacing w:val="-2"/>
                <w:w w:val="103"/>
                <w:sz w:val="24"/>
                <w:szCs w:val="24"/>
              </w:rPr>
              <w:t>F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: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1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2"/>
                <w:w w:val="103"/>
                <w:sz w:val="24"/>
                <w:szCs w:val="24"/>
              </w:rPr>
              <w:t>F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on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:</w:t>
            </w:r>
          </w:p>
        </w:tc>
      </w:tr>
      <w:tr w:rsidR="002E4D1C" w:rsidRPr="00BE1967" w:rsidTr="00FD0C7E">
        <w:trPr>
          <w:trHeight w:hRule="exact" w:val="247"/>
        </w:trPr>
        <w:tc>
          <w:tcPr>
            <w:tcW w:w="8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Á</w:t>
            </w: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12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de</w:t>
            </w:r>
            <w:r w:rsidRPr="00BE1967">
              <w:rPr>
                <w:rFonts w:ascii="Garamond" w:hAnsi="Garamond"/>
                <w:spacing w:val="6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z w:val="24"/>
                <w:szCs w:val="24"/>
              </w:rPr>
              <w:t>tu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ç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ã</w:t>
            </w:r>
            <w:r w:rsidRPr="00BE1967">
              <w:rPr>
                <w:rFonts w:ascii="Garamond" w:hAnsi="Garamond"/>
                <w:sz w:val="24"/>
                <w:szCs w:val="24"/>
              </w:rPr>
              <w:t>o/</w:t>
            </w:r>
            <w:r w:rsidRPr="00BE1967">
              <w:rPr>
                <w:rFonts w:ascii="Garamond" w:hAnsi="Garamond"/>
                <w:spacing w:val="25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-2"/>
                <w:w w:val="103"/>
                <w:sz w:val="24"/>
                <w:szCs w:val="24"/>
              </w:rPr>
              <w:t>F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u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n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ç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ã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o:</w:t>
            </w:r>
          </w:p>
        </w:tc>
      </w:tr>
      <w:tr w:rsidR="002E4D1C" w:rsidRPr="00BE1967" w:rsidTr="00FD0C7E">
        <w:trPr>
          <w:trHeight w:hRule="exact" w:val="247"/>
        </w:trPr>
        <w:tc>
          <w:tcPr>
            <w:tcW w:w="88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z w:val="24"/>
                <w:szCs w:val="24"/>
              </w:rPr>
              <w:t>P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z w:val="24"/>
                <w:szCs w:val="24"/>
              </w:rPr>
              <w:t>ío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d</w:t>
            </w:r>
            <w:r w:rsidRPr="00BE1967">
              <w:rPr>
                <w:rFonts w:ascii="Garamond" w:hAnsi="Garamond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19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3"/>
                <w:sz w:val="24"/>
                <w:szCs w:val="24"/>
              </w:rPr>
              <w:t>(</w:t>
            </w:r>
            <w:r w:rsidRPr="00BE1967">
              <w:rPr>
                <w:rFonts w:ascii="Garamond" w:hAnsi="Garamond"/>
                <w:sz w:val="24"/>
                <w:szCs w:val="24"/>
              </w:rPr>
              <w:t>in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d</w:t>
            </w:r>
            <w:r w:rsidRPr="00BE1967">
              <w:rPr>
                <w:rFonts w:ascii="Garamond" w:hAnsi="Garamond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22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m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ê</w:t>
            </w:r>
            <w:r w:rsidRPr="00BE1967">
              <w:rPr>
                <w:rFonts w:ascii="Garamond" w:hAnsi="Garamond"/>
                <w:sz w:val="24"/>
                <w:szCs w:val="24"/>
              </w:rPr>
              <w:t>s</w:t>
            </w:r>
            <w:r w:rsidRPr="00BE1967">
              <w:rPr>
                <w:rFonts w:ascii="Garamond" w:hAnsi="Garamond"/>
                <w:spacing w:val="11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pacing w:val="3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z w:val="24"/>
                <w:szCs w:val="24"/>
              </w:rPr>
              <w:t>no</w:t>
            </w:r>
            <w:r w:rsidRPr="00BE1967">
              <w:rPr>
                <w:rFonts w:ascii="Garamond" w:hAnsi="Garamond"/>
                <w:spacing w:val="11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de</w:t>
            </w:r>
            <w:r w:rsidRPr="00BE1967">
              <w:rPr>
                <w:rFonts w:ascii="Garamond" w:hAnsi="Garamond"/>
                <w:spacing w:val="6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z w:val="24"/>
                <w:szCs w:val="24"/>
              </w:rPr>
              <w:t>ní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sz w:val="24"/>
                <w:szCs w:val="24"/>
              </w:rPr>
              <w:t>io</w:t>
            </w:r>
            <w:r w:rsidRPr="00BE1967">
              <w:rPr>
                <w:rFonts w:ascii="Garamond" w:hAnsi="Garamond"/>
                <w:spacing w:val="16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pacing w:val="3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3"/>
                <w:w w:val="103"/>
                <w:sz w:val="24"/>
                <w:szCs w:val="24"/>
              </w:rPr>
              <w:t>f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im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)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:</w:t>
            </w:r>
          </w:p>
        </w:tc>
      </w:tr>
      <w:tr w:rsidR="002E4D1C" w:rsidRPr="00BE1967" w:rsidTr="00FD0C7E">
        <w:trPr>
          <w:trHeight w:hRule="exact" w:val="487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Des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ç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ã</w:t>
            </w:r>
            <w:r w:rsidRPr="00BE1967">
              <w:rPr>
                <w:rFonts w:ascii="Garamond" w:hAnsi="Garamond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26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d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z w:val="24"/>
                <w:szCs w:val="24"/>
              </w:rPr>
              <w:t>s</w:t>
            </w:r>
            <w:r w:rsidRPr="00BE1967">
              <w:rPr>
                <w:rFonts w:ascii="Garamond" w:hAnsi="Garamond"/>
                <w:spacing w:val="7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v</w:t>
            </w:r>
            <w:r w:rsidRPr="00BE1967">
              <w:rPr>
                <w:rFonts w:ascii="Garamond" w:hAnsi="Garamond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d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z w:val="24"/>
                <w:szCs w:val="24"/>
              </w:rPr>
              <w:t>d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z w:val="24"/>
                <w:szCs w:val="24"/>
              </w:rPr>
              <w:t>s</w:t>
            </w:r>
            <w:r w:rsidRPr="00BE1967">
              <w:rPr>
                <w:rFonts w:ascii="Garamond" w:hAnsi="Garamond"/>
                <w:spacing w:val="25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d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se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n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v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l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v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d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as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:</w:t>
            </w:r>
          </w:p>
        </w:tc>
      </w:tr>
      <w:tr w:rsidR="002E4D1C" w:rsidRPr="00BE1967" w:rsidTr="00FD0C7E">
        <w:trPr>
          <w:trHeight w:hRule="exact" w:val="248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2"/>
                <w:w w:val="103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n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s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ui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çã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o:</w:t>
            </w:r>
          </w:p>
        </w:tc>
      </w:tr>
      <w:tr w:rsidR="002E4D1C" w:rsidRPr="00BE1967" w:rsidTr="00FD0C7E">
        <w:trPr>
          <w:trHeight w:hRule="exact" w:val="246"/>
        </w:trPr>
        <w:tc>
          <w:tcPr>
            <w:tcW w:w="8858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Ca</w:t>
            </w: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g</w:t>
            </w:r>
            <w:r w:rsidRPr="00BE1967">
              <w:rPr>
                <w:rFonts w:ascii="Garamond" w:hAnsi="Garamond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17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u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p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d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:</w:t>
            </w:r>
          </w:p>
        </w:tc>
      </w:tr>
      <w:tr w:rsidR="002E4D1C" w:rsidRPr="00BE1967" w:rsidTr="00FD0C7E">
        <w:trPr>
          <w:trHeight w:hRule="exact" w:val="248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nd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ç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o:</w:t>
            </w:r>
          </w:p>
        </w:tc>
      </w:tr>
      <w:tr w:rsidR="002E4D1C" w:rsidRPr="00BE1967" w:rsidTr="00FD0C7E">
        <w:trPr>
          <w:trHeight w:hRule="exact" w:val="248"/>
        </w:trPr>
        <w:tc>
          <w:tcPr>
            <w:tcW w:w="473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d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d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: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U</w:t>
            </w:r>
            <w:r w:rsidRPr="00BE1967">
              <w:rPr>
                <w:rFonts w:ascii="Garamond" w:hAnsi="Garamond"/>
                <w:spacing w:val="-2"/>
                <w:w w:val="103"/>
                <w:sz w:val="24"/>
                <w:szCs w:val="24"/>
              </w:rPr>
              <w:t>F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:</w:t>
            </w:r>
          </w:p>
        </w:tc>
        <w:tc>
          <w:tcPr>
            <w:tcW w:w="306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1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2"/>
                <w:w w:val="103"/>
                <w:sz w:val="24"/>
                <w:szCs w:val="24"/>
              </w:rPr>
              <w:t>F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on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:</w:t>
            </w:r>
          </w:p>
        </w:tc>
      </w:tr>
      <w:tr w:rsidR="002E4D1C" w:rsidRPr="00BE1967" w:rsidTr="00FD0C7E">
        <w:trPr>
          <w:trHeight w:hRule="exact" w:val="245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Á</w:t>
            </w: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12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de</w:t>
            </w:r>
            <w:r w:rsidRPr="00BE1967">
              <w:rPr>
                <w:rFonts w:ascii="Garamond" w:hAnsi="Garamond"/>
                <w:spacing w:val="6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tu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ç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ã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o:</w:t>
            </w:r>
          </w:p>
        </w:tc>
      </w:tr>
      <w:tr w:rsidR="002E4D1C" w:rsidRPr="00BE1967" w:rsidTr="00FD0C7E">
        <w:trPr>
          <w:trHeight w:hRule="exact" w:val="250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z w:val="24"/>
                <w:szCs w:val="24"/>
              </w:rPr>
              <w:t>P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z w:val="24"/>
                <w:szCs w:val="24"/>
              </w:rPr>
              <w:t>ío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d</w:t>
            </w:r>
            <w:r w:rsidRPr="00BE1967">
              <w:rPr>
                <w:rFonts w:ascii="Garamond" w:hAnsi="Garamond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19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3"/>
                <w:sz w:val="24"/>
                <w:szCs w:val="24"/>
              </w:rPr>
              <w:t>(</w:t>
            </w:r>
            <w:r w:rsidRPr="00BE1967">
              <w:rPr>
                <w:rFonts w:ascii="Garamond" w:hAnsi="Garamond"/>
                <w:sz w:val="24"/>
                <w:szCs w:val="24"/>
              </w:rPr>
              <w:t>in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d</w:t>
            </w:r>
            <w:r w:rsidRPr="00BE1967">
              <w:rPr>
                <w:rFonts w:ascii="Garamond" w:hAnsi="Garamond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22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m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ê</w:t>
            </w:r>
            <w:r w:rsidRPr="00BE1967">
              <w:rPr>
                <w:rFonts w:ascii="Garamond" w:hAnsi="Garamond"/>
                <w:sz w:val="24"/>
                <w:szCs w:val="24"/>
              </w:rPr>
              <w:t>s</w:t>
            </w:r>
            <w:r w:rsidRPr="00BE1967">
              <w:rPr>
                <w:rFonts w:ascii="Garamond" w:hAnsi="Garamond"/>
                <w:spacing w:val="11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pacing w:val="3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z w:val="24"/>
                <w:szCs w:val="24"/>
              </w:rPr>
              <w:t>no</w:t>
            </w:r>
            <w:r w:rsidRPr="00BE1967">
              <w:rPr>
                <w:rFonts w:ascii="Garamond" w:hAnsi="Garamond"/>
                <w:spacing w:val="11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de</w:t>
            </w:r>
            <w:r w:rsidRPr="00BE1967">
              <w:rPr>
                <w:rFonts w:ascii="Garamond" w:hAnsi="Garamond"/>
                <w:spacing w:val="6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z w:val="24"/>
                <w:szCs w:val="24"/>
              </w:rPr>
              <w:t>ní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sz w:val="24"/>
                <w:szCs w:val="24"/>
              </w:rPr>
              <w:t>io</w:t>
            </w:r>
            <w:r w:rsidRPr="00BE1967">
              <w:rPr>
                <w:rFonts w:ascii="Garamond" w:hAnsi="Garamond"/>
                <w:spacing w:val="16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pacing w:val="3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3"/>
                <w:w w:val="103"/>
                <w:sz w:val="24"/>
                <w:szCs w:val="24"/>
              </w:rPr>
              <w:t>f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im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)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:</w:t>
            </w:r>
          </w:p>
        </w:tc>
      </w:tr>
      <w:tr w:rsidR="002E4D1C" w:rsidRPr="00BE1967" w:rsidTr="00FD0C7E">
        <w:trPr>
          <w:trHeight w:hRule="exact" w:val="485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Des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ç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ã</w:t>
            </w:r>
            <w:r w:rsidRPr="00BE1967">
              <w:rPr>
                <w:rFonts w:ascii="Garamond" w:hAnsi="Garamond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26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d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z w:val="24"/>
                <w:szCs w:val="24"/>
              </w:rPr>
              <w:t>s</w:t>
            </w:r>
            <w:r w:rsidRPr="00BE1967">
              <w:rPr>
                <w:rFonts w:ascii="Garamond" w:hAnsi="Garamond"/>
                <w:spacing w:val="7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v</w:t>
            </w:r>
            <w:r w:rsidRPr="00BE1967">
              <w:rPr>
                <w:rFonts w:ascii="Garamond" w:hAnsi="Garamond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d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z w:val="24"/>
                <w:szCs w:val="24"/>
              </w:rPr>
              <w:t>d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z w:val="24"/>
                <w:szCs w:val="24"/>
              </w:rPr>
              <w:t>s</w:t>
            </w:r>
            <w:r w:rsidRPr="00BE1967">
              <w:rPr>
                <w:rFonts w:ascii="Garamond" w:hAnsi="Garamond"/>
                <w:spacing w:val="25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d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se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n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v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l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v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d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as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:</w:t>
            </w:r>
          </w:p>
        </w:tc>
      </w:tr>
    </w:tbl>
    <w:p w:rsidR="002E4D1C" w:rsidRPr="00BE1967" w:rsidRDefault="002E4D1C" w:rsidP="002E4D1C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Garamond" w:hAnsi="Garamond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0"/>
        <w:gridCol w:w="1064"/>
        <w:gridCol w:w="3064"/>
      </w:tblGrid>
      <w:tr w:rsidR="002E4D1C" w:rsidRPr="00BE1967" w:rsidTr="00FD0C7E">
        <w:trPr>
          <w:trHeight w:hRule="exact" w:val="250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2"/>
                <w:w w:val="103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n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s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ui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çã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o:</w:t>
            </w:r>
          </w:p>
        </w:tc>
      </w:tr>
      <w:tr w:rsidR="002E4D1C" w:rsidRPr="00BE1967" w:rsidTr="00FD0C7E">
        <w:trPr>
          <w:trHeight w:hRule="exact" w:val="245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Ca</w:t>
            </w: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g</w:t>
            </w:r>
            <w:r w:rsidRPr="00BE1967">
              <w:rPr>
                <w:rFonts w:ascii="Garamond" w:hAnsi="Garamond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17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u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p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d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:</w:t>
            </w:r>
          </w:p>
        </w:tc>
      </w:tr>
      <w:tr w:rsidR="002E4D1C" w:rsidRPr="00BE1967" w:rsidTr="00FD0C7E">
        <w:trPr>
          <w:trHeight w:hRule="exact" w:val="248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nd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ç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o:</w:t>
            </w:r>
          </w:p>
        </w:tc>
      </w:tr>
      <w:tr w:rsidR="002E4D1C" w:rsidRPr="00BE1967" w:rsidTr="00FD0C7E">
        <w:trPr>
          <w:trHeight w:hRule="exact" w:val="248"/>
        </w:trPr>
        <w:tc>
          <w:tcPr>
            <w:tcW w:w="473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d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d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: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U</w:t>
            </w:r>
            <w:r w:rsidRPr="00BE1967">
              <w:rPr>
                <w:rFonts w:ascii="Garamond" w:hAnsi="Garamond"/>
                <w:spacing w:val="-2"/>
                <w:w w:val="103"/>
                <w:sz w:val="24"/>
                <w:szCs w:val="24"/>
              </w:rPr>
              <w:t>F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:</w:t>
            </w:r>
          </w:p>
        </w:tc>
        <w:tc>
          <w:tcPr>
            <w:tcW w:w="306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1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2"/>
                <w:w w:val="103"/>
                <w:sz w:val="24"/>
                <w:szCs w:val="24"/>
              </w:rPr>
              <w:t>F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on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:</w:t>
            </w:r>
          </w:p>
        </w:tc>
      </w:tr>
      <w:tr w:rsidR="002E4D1C" w:rsidRPr="00BE1967" w:rsidTr="00FD0C7E">
        <w:trPr>
          <w:trHeight w:hRule="exact" w:val="245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lastRenderedPageBreak/>
              <w:t>Á</w:t>
            </w: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12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de</w:t>
            </w:r>
            <w:r w:rsidRPr="00BE1967">
              <w:rPr>
                <w:rFonts w:ascii="Garamond" w:hAnsi="Garamond"/>
                <w:spacing w:val="6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tu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ç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ã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o:</w:t>
            </w:r>
          </w:p>
        </w:tc>
      </w:tr>
      <w:tr w:rsidR="002E4D1C" w:rsidRPr="00BE1967" w:rsidTr="00FD0C7E">
        <w:trPr>
          <w:trHeight w:hRule="exact" w:val="250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z w:val="24"/>
                <w:szCs w:val="24"/>
              </w:rPr>
              <w:t>P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z w:val="24"/>
                <w:szCs w:val="24"/>
              </w:rPr>
              <w:t>ío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d</w:t>
            </w:r>
            <w:r w:rsidRPr="00BE1967">
              <w:rPr>
                <w:rFonts w:ascii="Garamond" w:hAnsi="Garamond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19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3"/>
                <w:sz w:val="24"/>
                <w:szCs w:val="24"/>
              </w:rPr>
              <w:t>(</w:t>
            </w:r>
            <w:r w:rsidRPr="00BE1967">
              <w:rPr>
                <w:rFonts w:ascii="Garamond" w:hAnsi="Garamond"/>
                <w:sz w:val="24"/>
                <w:szCs w:val="24"/>
              </w:rPr>
              <w:t>in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d</w:t>
            </w:r>
            <w:r w:rsidRPr="00BE1967">
              <w:rPr>
                <w:rFonts w:ascii="Garamond" w:hAnsi="Garamond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22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m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ê</w:t>
            </w:r>
            <w:r w:rsidRPr="00BE1967">
              <w:rPr>
                <w:rFonts w:ascii="Garamond" w:hAnsi="Garamond"/>
                <w:sz w:val="24"/>
                <w:szCs w:val="24"/>
              </w:rPr>
              <w:t>s</w:t>
            </w:r>
            <w:r w:rsidRPr="00BE1967">
              <w:rPr>
                <w:rFonts w:ascii="Garamond" w:hAnsi="Garamond"/>
                <w:spacing w:val="11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pacing w:val="3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z w:val="24"/>
                <w:szCs w:val="24"/>
              </w:rPr>
              <w:t>no</w:t>
            </w:r>
            <w:r w:rsidRPr="00BE1967">
              <w:rPr>
                <w:rFonts w:ascii="Garamond" w:hAnsi="Garamond"/>
                <w:spacing w:val="11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de</w:t>
            </w:r>
            <w:r w:rsidRPr="00BE1967">
              <w:rPr>
                <w:rFonts w:ascii="Garamond" w:hAnsi="Garamond"/>
                <w:spacing w:val="6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z w:val="24"/>
                <w:szCs w:val="24"/>
              </w:rPr>
              <w:t>ní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sz w:val="24"/>
                <w:szCs w:val="24"/>
              </w:rPr>
              <w:t>io</w:t>
            </w:r>
            <w:r w:rsidRPr="00BE1967">
              <w:rPr>
                <w:rFonts w:ascii="Garamond" w:hAnsi="Garamond"/>
                <w:spacing w:val="16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pacing w:val="3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3"/>
                <w:w w:val="103"/>
                <w:sz w:val="24"/>
                <w:szCs w:val="24"/>
              </w:rPr>
              <w:t>f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im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)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:</w:t>
            </w:r>
          </w:p>
        </w:tc>
      </w:tr>
      <w:tr w:rsidR="002E4D1C" w:rsidRPr="00BE1967" w:rsidTr="00FD0C7E">
        <w:trPr>
          <w:trHeight w:hRule="exact" w:val="485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Des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ç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ã</w:t>
            </w:r>
            <w:r w:rsidRPr="00BE1967">
              <w:rPr>
                <w:rFonts w:ascii="Garamond" w:hAnsi="Garamond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26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d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z w:val="24"/>
                <w:szCs w:val="24"/>
              </w:rPr>
              <w:t>s</w:t>
            </w:r>
            <w:r w:rsidRPr="00BE1967">
              <w:rPr>
                <w:rFonts w:ascii="Garamond" w:hAnsi="Garamond"/>
                <w:spacing w:val="7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v</w:t>
            </w:r>
            <w:r w:rsidRPr="00BE1967">
              <w:rPr>
                <w:rFonts w:ascii="Garamond" w:hAnsi="Garamond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d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z w:val="24"/>
                <w:szCs w:val="24"/>
              </w:rPr>
              <w:t>d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z w:val="24"/>
                <w:szCs w:val="24"/>
              </w:rPr>
              <w:t>s</w:t>
            </w:r>
            <w:r w:rsidRPr="00BE1967">
              <w:rPr>
                <w:rFonts w:ascii="Garamond" w:hAnsi="Garamond"/>
                <w:spacing w:val="25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d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se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n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v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l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v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d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as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:</w:t>
            </w:r>
          </w:p>
        </w:tc>
      </w:tr>
    </w:tbl>
    <w:p w:rsidR="002E4D1C" w:rsidRPr="00BE1967" w:rsidRDefault="002E4D1C" w:rsidP="002E4D1C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/>
          <w:sz w:val="24"/>
          <w:szCs w:val="24"/>
        </w:rPr>
      </w:pPr>
    </w:p>
    <w:p w:rsidR="002E4D1C" w:rsidRPr="00BE1967" w:rsidRDefault="002E4D1C" w:rsidP="002E4D1C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Garamond" w:hAnsi="Garamond"/>
          <w:sz w:val="24"/>
          <w:szCs w:val="24"/>
        </w:rPr>
      </w:pPr>
    </w:p>
    <w:p w:rsidR="002E4D1C" w:rsidRPr="00BE1967" w:rsidRDefault="002E4D1C" w:rsidP="002E4D1C">
      <w:pPr>
        <w:widowControl w:val="0"/>
        <w:autoSpaceDE w:val="0"/>
        <w:autoSpaceDN w:val="0"/>
        <w:adjustRightInd w:val="0"/>
        <w:spacing w:before="26" w:after="0" w:line="240" w:lineRule="auto"/>
        <w:ind w:left="180"/>
        <w:jc w:val="both"/>
        <w:rPr>
          <w:rFonts w:ascii="Garamond" w:hAnsi="Garamond"/>
          <w:b/>
          <w:bCs/>
          <w:w w:val="103"/>
          <w:sz w:val="24"/>
          <w:szCs w:val="24"/>
        </w:rPr>
      </w:pPr>
      <w:r w:rsidRPr="00BE1967">
        <w:rPr>
          <w:rFonts w:ascii="Garamond" w:hAnsi="Garamond"/>
          <w:b/>
          <w:bCs/>
          <w:sz w:val="24"/>
          <w:szCs w:val="24"/>
        </w:rPr>
        <w:t>4.</w:t>
      </w:r>
      <w:r w:rsidRPr="00BE1967">
        <w:rPr>
          <w:rFonts w:ascii="Garamond" w:hAnsi="Garamond"/>
          <w:b/>
          <w:bCs/>
          <w:spacing w:val="8"/>
          <w:sz w:val="24"/>
          <w:szCs w:val="24"/>
        </w:rPr>
        <w:t xml:space="preserve"> </w:t>
      </w:r>
      <w:r w:rsidRPr="00BE1967">
        <w:rPr>
          <w:rFonts w:ascii="Garamond" w:hAnsi="Garamond"/>
          <w:b/>
          <w:bCs/>
          <w:spacing w:val="-1"/>
          <w:sz w:val="24"/>
          <w:szCs w:val="24"/>
        </w:rPr>
        <w:t>C</w:t>
      </w:r>
      <w:r w:rsidRPr="00BE1967">
        <w:rPr>
          <w:rFonts w:ascii="Garamond" w:hAnsi="Garamond"/>
          <w:b/>
          <w:bCs/>
          <w:spacing w:val="-3"/>
          <w:sz w:val="24"/>
          <w:szCs w:val="24"/>
        </w:rPr>
        <w:t>O</w:t>
      </w:r>
      <w:r w:rsidRPr="00BE1967">
        <w:rPr>
          <w:rFonts w:ascii="Garamond" w:hAnsi="Garamond"/>
          <w:b/>
          <w:bCs/>
          <w:spacing w:val="-1"/>
          <w:sz w:val="24"/>
          <w:szCs w:val="24"/>
        </w:rPr>
        <w:t>N</w:t>
      </w:r>
      <w:r w:rsidRPr="00BE1967">
        <w:rPr>
          <w:rFonts w:ascii="Garamond" w:hAnsi="Garamond"/>
          <w:b/>
          <w:bCs/>
          <w:spacing w:val="1"/>
          <w:sz w:val="24"/>
          <w:szCs w:val="24"/>
        </w:rPr>
        <w:t>T</w:t>
      </w:r>
      <w:r w:rsidRPr="00BE1967">
        <w:rPr>
          <w:rFonts w:ascii="Garamond" w:hAnsi="Garamond"/>
          <w:b/>
          <w:bCs/>
          <w:spacing w:val="-1"/>
          <w:sz w:val="24"/>
          <w:szCs w:val="24"/>
        </w:rPr>
        <w:t>RIBUIÇ</w:t>
      </w:r>
      <w:r w:rsidRPr="00BE1967">
        <w:rPr>
          <w:rFonts w:ascii="Garamond" w:hAnsi="Garamond"/>
          <w:b/>
          <w:bCs/>
          <w:sz w:val="24"/>
          <w:szCs w:val="24"/>
        </w:rPr>
        <w:t>Õ</w:t>
      </w:r>
      <w:r w:rsidRPr="00BE1967">
        <w:rPr>
          <w:rFonts w:ascii="Garamond" w:hAnsi="Garamond"/>
          <w:b/>
          <w:bCs/>
          <w:spacing w:val="-1"/>
          <w:sz w:val="24"/>
          <w:szCs w:val="24"/>
        </w:rPr>
        <w:t>E</w:t>
      </w:r>
      <w:r w:rsidRPr="00BE1967">
        <w:rPr>
          <w:rFonts w:ascii="Garamond" w:hAnsi="Garamond"/>
          <w:b/>
          <w:bCs/>
          <w:sz w:val="24"/>
          <w:szCs w:val="24"/>
        </w:rPr>
        <w:t xml:space="preserve">S </w:t>
      </w:r>
      <w:r w:rsidRPr="00BE1967">
        <w:rPr>
          <w:rFonts w:ascii="Garamond" w:hAnsi="Garamond"/>
          <w:b/>
          <w:bCs/>
          <w:spacing w:val="-1"/>
          <w:sz w:val="24"/>
          <w:szCs w:val="24"/>
        </w:rPr>
        <w:t>TÉCNICA</w:t>
      </w:r>
      <w:r w:rsidRPr="00BE1967">
        <w:rPr>
          <w:rFonts w:ascii="Garamond" w:hAnsi="Garamond"/>
          <w:b/>
          <w:bCs/>
          <w:sz w:val="24"/>
          <w:szCs w:val="24"/>
        </w:rPr>
        <w:t>S</w:t>
      </w:r>
      <w:r w:rsidRPr="00BE1967">
        <w:rPr>
          <w:rFonts w:ascii="Garamond" w:hAnsi="Garamond"/>
          <w:b/>
          <w:bCs/>
          <w:spacing w:val="34"/>
          <w:sz w:val="24"/>
          <w:szCs w:val="24"/>
        </w:rPr>
        <w:t xml:space="preserve"> </w:t>
      </w:r>
      <w:r w:rsidRPr="00BE1967">
        <w:rPr>
          <w:rFonts w:ascii="Garamond" w:hAnsi="Garamond"/>
          <w:b/>
          <w:bCs/>
          <w:sz w:val="24"/>
          <w:szCs w:val="24"/>
        </w:rPr>
        <w:t>E</w:t>
      </w:r>
      <w:r w:rsidRPr="00BE1967">
        <w:rPr>
          <w:rFonts w:ascii="Garamond" w:hAnsi="Garamond"/>
          <w:b/>
          <w:bCs/>
          <w:spacing w:val="5"/>
          <w:sz w:val="24"/>
          <w:szCs w:val="24"/>
        </w:rPr>
        <w:t xml:space="preserve"> </w:t>
      </w:r>
      <w:r w:rsidRPr="00BE1967">
        <w:rPr>
          <w:rFonts w:ascii="Garamond" w:hAnsi="Garamond"/>
          <w:b/>
          <w:bCs/>
          <w:spacing w:val="-1"/>
          <w:sz w:val="24"/>
          <w:szCs w:val="24"/>
        </w:rPr>
        <w:t>CIENTÍ</w:t>
      </w:r>
      <w:r w:rsidRPr="00BE1967">
        <w:rPr>
          <w:rFonts w:ascii="Garamond" w:hAnsi="Garamond"/>
          <w:b/>
          <w:bCs/>
          <w:spacing w:val="1"/>
          <w:sz w:val="24"/>
          <w:szCs w:val="24"/>
        </w:rPr>
        <w:t>F</w:t>
      </w:r>
      <w:r w:rsidRPr="00BE1967">
        <w:rPr>
          <w:rFonts w:ascii="Garamond" w:hAnsi="Garamond"/>
          <w:b/>
          <w:bCs/>
          <w:spacing w:val="-1"/>
          <w:sz w:val="24"/>
          <w:szCs w:val="24"/>
        </w:rPr>
        <w:t>ICA</w:t>
      </w:r>
      <w:r w:rsidRPr="00BE1967">
        <w:rPr>
          <w:rFonts w:ascii="Garamond" w:hAnsi="Garamond"/>
          <w:b/>
          <w:bCs/>
          <w:sz w:val="24"/>
          <w:szCs w:val="24"/>
        </w:rPr>
        <w:t>S</w:t>
      </w:r>
      <w:r w:rsidRPr="00BE1967">
        <w:rPr>
          <w:rFonts w:ascii="Garamond" w:hAnsi="Garamond"/>
          <w:b/>
          <w:bCs/>
          <w:spacing w:val="42"/>
          <w:sz w:val="24"/>
          <w:szCs w:val="24"/>
        </w:rPr>
        <w:t xml:space="preserve"> </w:t>
      </w:r>
      <w:r w:rsidRPr="00BE1967">
        <w:rPr>
          <w:rFonts w:ascii="Garamond" w:hAnsi="Garamond"/>
          <w:b/>
          <w:bCs/>
          <w:spacing w:val="1"/>
          <w:sz w:val="24"/>
          <w:szCs w:val="24"/>
        </w:rPr>
        <w:t>(</w:t>
      </w:r>
      <w:r w:rsidRPr="00BE1967">
        <w:rPr>
          <w:rFonts w:ascii="Garamond" w:hAnsi="Garamond"/>
          <w:b/>
          <w:bCs/>
          <w:spacing w:val="-1"/>
          <w:sz w:val="24"/>
          <w:szCs w:val="24"/>
        </w:rPr>
        <w:t>A</w:t>
      </w:r>
      <w:r w:rsidRPr="00BE1967">
        <w:rPr>
          <w:rFonts w:ascii="Garamond" w:hAnsi="Garamond"/>
          <w:b/>
          <w:bCs/>
          <w:spacing w:val="-3"/>
          <w:sz w:val="24"/>
          <w:szCs w:val="24"/>
        </w:rPr>
        <w:t>r</w:t>
      </w:r>
      <w:r w:rsidRPr="00BE1967">
        <w:rPr>
          <w:rFonts w:ascii="Garamond" w:hAnsi="Garamond"/>
          <w:b/>
          <w:bCs/>
          <w:spacing w:val="1"/>
          <w:sz w:val="24"/>
          <w:szCs w:val="24"/>
        </w:rPr>
        <w:t>t</w:t>
      </w:r>
      <w:r w:rsidRPr="00BE1967">
        <w:rPr>
          <w:rFonts w:ascii="Garamond" w:hAnsi="Garamond"/>
          <w:b/>
          <w:bCs/>
          <w:spacing w:val="2"/>
          <w:sz w:val="24"/>
          <w:szCs w:val="24"/>
        </w:rPr>
        <w:t>i</w:t>
      </w:r>
      <w:r w:rsidRPr="00BE1967">
        <w:rPr>
          <w:rFonts w:ascii="Garamond" w:hAnsi="Garamond"/>
          <w:b/>
          <w:bCs/>
          <w:sz w:val="24"/>
          <w:szCs w:val="24"/>
        </w:rPr>
        <w:t>go</w:t>
      </w:r>
      <w:r w:rsidRPr="00BE1967">
        <w:rPr>
          <w:rFonts w:ascii="Garamond" w:hAnsi="Garamond"/>
          <w:b/>
          <w:bCs/>
          <w:spacing w:val="-1"/>
          <w:sz w:val="24"/>
          <w:szCs w:val="24"/>
        </w:rPr>
        <w:t>s</w:t>
      </w:r>
      <w:r w:rsidRPr="00BE1967">
        <w:rPr>
          <w:rFonts w:ascii="Garamond" w:hAnsi="Garamond"/>
          <w:b/>
          <w:bCs/>
          <w:sz w:val="24"/>
          <w:szCs w:val="24"/>
        </w:rPr>
        <w:t>,</w:t>
      </w:r>
      <w:r w:rsidRPr="00BE1967">
        <w:rPr>
          <w:rFonts w:ascii="Garamond" w:hAnsi="Garamond"/>
          <w:b/>
          <w:bCs/>
          <w:spacing w:val="26"/>
          <w:sz w:val="24"/>
          <w:szCs w:val="24"/>
        </w:rPr>
        <w:t xml:space="preserve"> </w:t>
      </w:r>
      <w:r w:rsidRPr="00BE1967">
        <w:rPr>
          <w:rFonts w:ascii="Garamond" w:hAnsi="Garamond"/>
          <w:b/>
          <w:bCs/>
          <w:spacing w:val="-2"/>
          <w:sz w:val="24"/>
          <w:szCs w:val="24"/>
        </w:rPr>
        <w:t>P</w:t>
      </w:r>
      <w:r w:rsidRPr="00BE1967">
        <w:rPr>
          <w:rFonts w:ascii="Garamond" w:hAnsi="Garamond"/>
          <w:b/>
          <w:bCs/>
          <w:sz w:val="24"/>
          <w:szCs w:val="24"/>
        </w:rPr>
        <w:t>ub</w:t>
      </w:r>
      <w:r w:rsidRPr="00BE1967">
        <w:rPr>
          <w:rFonts w:ascii="Garamond" w:hAnsi="Garamond"/>
          <w:b/>
          <w:bCs/>
          <w:spacing w:val="2"/>
          <w:sz w:val="24"/>
          <w:szCs w:val="24"/>
        </w:rPr>
        <w:t>l</w:t>
      </w:r>
      <w:r w:rsidRPr="00BE1967">
        <w:rPr>
          <w:rFonts w:ascii="Garamond" w:hAnsi="Garamond"/>
          <w:b/>
          <w:bCs/>
          <w:sz w:val="24"/>
          <w:szCs w:val="24"/>
        </w:rPr>
        <w:t>i</w:t>
      </w:r>
      <w:r w:rsidRPr="00BE1967">
        <w:rPr>
          <w:rFonts w:ascii="Garamond" w:hAnsi="Garamond"/>
          <w:b/>
          <w:bCs/>
          <w:spacing w:val="-1"/>
          <w:sz w:val="24"/>
          <w:szCs w:val="24"/>
        </w:rPr>
        <w:t>c</w:t>
      </w:r>
      <w:r w:rsidRPr="00BE1967">
        <w:rPr>
          <w:rFonts w:ascii="Garamond" w:hAnsi="Garamond"/>
          <w:b/>
          <w:bCs/>
          <w:sz w:val="24"/>
          <w:szCs w:val="24"/>
        </w:rPr>
        <w:t>a</w:t>
      </w:r>
      <w:r w:rsidRPr="00BE1967">
        <w:rPr>
          <w:rFonts w:ascii="Garamond" w:hAnsi="Garamond"/>
          <w:b/>
          <w:bCs/>
          <w:spacing w:val="-3"/>
          <w:sz w:val="24"/>
          <w:szCs w:val="24"/>
        </w:rPr>
        <w:t>ç</w:t>
      </w:r>
      <w:r w:rsidRPr="00BE1967">
        <w:rPr>
          <w:rFonts w:ascii="Garamond" w:hAnsi="Garamond"/>
          <w:b/>
          <w:bCs/>
          <w:spacing w:val="2"/>
          <w:sz w:val="24"/>
          <w:szCs w:val="24"/>
        </w:rPr>
        <w:t>õ</w:t>
      </w:r>
      <w:r w:rsidRPr="00BE1967">
        <w:rPr>
          <w:rFonts w:ascii="Garamond" w:hAnsi="Garamond"/>
          <w:b/>
          <w:bCs/>
          <w:spacing w:val="-3"/>
          <w:sz w:val="24"/>
          <w:szCs w:val="24"/>
        </w:rPr>
        <w:t>e</w:t>
      </w:r>
      <w:r w:rsidRPr="00BE1967">
        <w:rPr>
          <w:rFonts w:ascii="Garamond" w:hAnsi="Garamond"/>
          <w:b/>
          <w:bCs/>
          <w:spacing w:val="-1"/>
          <w:sz w:val="24"/>
          <w:szCs w:val="24"/>
        </w:rPr>
        <w:t>s</w:t>
      </w:r>
      <w:r w:rsidRPr="00BE1967">
        <w:rPr>
          <w:rFonts w:ascii="Garamond" w:hAnsi="Garamond"/>
          <w:b/>
          <w:bCs/>
          <w:sz w:val="24"/>
          <w:szCs w:val="24"/>
        </w:rPr>
        <w:t>,</w:t>
      </w:r>
      <w:r w:rsidRPr="00BE1967">
        <w:rPr>
          <w:rFonts w:ascii="Garamond" w:hAnsi="Garamond"/>
          <w:b/>
          <w:bCs/>
          <w:spacing w:val="32"/>
          <w:sz w:val="24"/>
          <w:szCs w:val="24"/>
        </w:rPr>
        <w:t xml:space="preserve"> </w:t>
      </w:r>
      <w:r w:rsidRPr="00BE1967">
        <w:rPr>
          <w:rFonts w:ascii="Garamond" w:hAnsi="Garamond"/>
          <w:b/>
          <w:bCs/>
          <w:spacing w:val="-1"/>
          <w:sz w:val="24"/>
          <w:szCs w:val="24"/>
        </w:rPr>
        <w:t>Re</w:t>
      </w:r>
      <w:r w:rsidRPr="00BE1967">
        <w:rPr>
          <w:rFonts w:ascii="Garamond" w:hAnsi="Garamond"/>
          <w:b/>
          <w:bCs/>
          <w:sz w:val="24"/>
          <w:szCs w:val="24"/>
        </w:rPr>
        <w:t>l</w:t>
      </w:r>
      <w:r w:rsidRPr="00BE1967">
        <w:rPr>
          <w:rFonts w:ascii="Garamond" w:hAnsi="Garamond"/>
          <w:b/>
          <w:bCs/>
          <w:spacing w:val="2"/>
          <w:sz w:val="24"/>
          <w:szCs w:val="24"/>
        </w:rPr>
        <w:t>a</w:t>
      </w:r>
      <w:r w:rsidRPr="00BE1967">
        <w:rPr>
          <w:rFonts w:ascii="Garamond" w:hAnsi="Garamond"/>
          <w:b/>
          <w:bCs/>
          <w:spacing w:val="1"/>
          <w:sz w:val="24"/>
          <w:szCs w:val="24"/>
        </w:rPr>
        <w:t>t</w:t>
      </w:r>
      <w:r w:rsidRPr="00BE1967">
        <w:rPr>
          <w:rFonts w:ascii="Garamond" w:hAnsi="Garamond"/>
          <w:b/>
          <w:bCs/>
          <w:sz w:val="24"/>
          <w:szCs w:val="24"/>
        </w:rPr>
        <w:t>ó</w:t>
      </w:r>
      <w:r w:rsidRPr="00BE1967">
        <w:rPr>
          <w:rFonts w:ascii="Garamond" w:hAnsi="Garamond"/>
          <w:b/>
          <w:bCs/>
          <w:spacing w:val="-1"/>
          <w:sz w:val="24"/>
          <w:szCs w:val="24"/>
        </w:rPr>
        <w:t>r</w:t>
      </w:r>
      <w:r w:rsidRPr="00BE1967">
        <w:rPr>
          <w:rFonts w:ascii="Garamond" w:hAnsi="Garamond"/>
          <w:b/>
          <w:bCs/>
          <w:sz w:val="24"/>
          <w:szCs w:val="24"/>
        </w:rPr>
        <w:t>io</w:t>
      </w:r>
      <w:r w:rsidRPr="00BE1967">
        <w:rPr>
          <w:rFonts w:ascii="Garamond" w:hAnsi="Garamond"/>
          <w:b/>
          <w:bCs/>
          <w:spacing w:val="-1"/>
          <w:sz w:val="24"/>
          <w:szCs w:val="24"/>
        </w:rPr>
        <w:t>s</w:t>
      </w:r>
      <w:r w:rsidRPr="00BE1967">
        <w:rPr>
          <w:rFonts w:ascii="Garamond" w:hAnsi="Garamond"/>
          <w:b/>
          <w:bCs/>
          <w:sz w:val="24"/>
          <w:szCs w:val="24"/>
        </w:rPr>
        <w:t>,</w:t>
      </w:r>
      <w:r w:rsidRPr="00BE1967">
        <w:rPr>
          <w:rFonts w:ascii="Garamond" w:hAnsi="Garamond"/>
          <w:b/>
          <w:bCs/>
          <w:spacing w:val="29"/>
          <w:sz w:val="24"/>
          <w:szCs w:val="24"/>
        </w:rPr>
        <w:t xml:space="preserve"> </w:t>
      </w:r>
      <w:r w:rsidRPr="00BE1967">
        <w:rPr>
          <w:rFonts w:ascii="Garamond" w:hAnsi="Garamond"/>
          <w:b/>
          <w:bCs/>
          <w:spacing w:val="-1"/>
          <w:w w:val="103"/>
          <w:sz w:val="24"/>
          <w:szCs w:val="24"/>
        </w:rPr>
        <w:t>e</w:t>
      </w:r>
      <w:r w:rsidRPr="00BE1967">
        <w:rPr>
          <w:rFonts w:ascii="Garamond" w:hAnsi="Garamond"/>
          <w:b/>
          <w:bCs/>
          <w:spacing w:val="1"/>
          <w:w w:val="103"/>
          <w:sz w:val="24"/>
          <w:szCs w:val="24"/>
        </w:rPr>
        <w:t>t</w:t>
      </w:r>
      <w:r w:rsidRPr="00BE1967">
        <w:rPr>
          <w:rFonts w:ascii="Garamond" w:hAnsi="Garamond"/>
          <w:b/>
          <w:bCs/>
          <w:spacing w:val="-1"/>
          <w:w w:val="103"/>
          <w:sz w:val="24"/>
          <w:szCs w:val="24"/>
        </w:rPr>
        <w:t>c.</w:t>
      </w:r>
      <w:r w:rsidRPr="00BE1967">
        <w:rPr>
          <w:rFonts w:ascii="Garamond" w:hAnsi="Garamond"/>
          <w:b/>
          <w:bCs/>
          <w:w w:val="103"/>
          <w:sz w:val="24"/>
          <w:szCs w:val="24"/>
        </w:rPr>
        <w:t>)</w:t>
      </w:r>
    </w:p>
    <w:p w:rsidR="002E4D1C" w:rsidRPr="00BE1967" w:rsidRDefault="002E4D1C" w:rsidP="002E4D1C">
      <w:pPr>
        <w:widowControl w:val="0"/>
        <w:autoSpaceDE w:val="0"/>
        <w:autoSpaceDN w:val="0"/>
        <w:adjustRightInd w:val="0"/>
        <w:spacing w:before="26" w:after="0" w:line="240" w:lineRule="auto"/>
        <w:ind w:left="180"/>
        <w:rPr>
          <w:rFonts w:ascii="Garamond" w:hAnsi="Garamond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2"/>
        <w:gridCol w:w="2954"/>
        <w:gridCol w:w="2952"/>
      </w:tblGrid>
      <w:tr w:rsidR="002E4D1C" w:rsidRPr="00BE1967" w:rsidTr="00FD0C7E">
        <w:trPr>
          <w:trHeight w:hRule="exact" w:val="247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ulo:</w:t>
            </w:r>
          </w:p>
        </w:tc>
      </w:tr>
      <w:tr w:rsidR="002E4D1C" w:rsidRPr="00BE1967" w:rsidTr="00FD0C7E">
        <w:trPr>
          <w:trHeight w:hRule="exact" w:val="246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Ve</w:t>
            </w:r>
            <w:r w:rsidRPr="00BE1967">
              <w:rPr>
                <w:rFonts w:ascii="Garamond" w:hAnsi="Garamond"/>
                <w:sz w:val="24"/>
                <w:szCs w:val="24"/>
              </w:rPr>
              <w:t>í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sz w:val="24"/>
                <w:szCs w:val="24"/>
              </w:rPr>
              <w:t>ulo</w:t>
            </w:r>
            <w:r w:rsidRPr="00BE1967">
              <w:rPr>
                <w:rFonts w:ascii="Garamond" w:hAnsi="Garamond"/>
                <w:spacing w:val="21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de</w:t>
            </w:r>
            <w:r w:rsidRPr="00BE1967">
              <w:rPr>
                <w:rFonts w:ascii="Garamond" w:hAnsi="Garamond"/>
                <w:spacing w:val="8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divulg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ç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ã</w:t>
            </w:r>
            <w:r w:rsidRPr="00BE1967">
              <w:rPr>
                <w:rFonts w:ascii="Garamond" w:hAnsi="Garamond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28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(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q</w:t>
            </w:r>
            <w:r w:rsidRPr="00BE1967">
              <w:rPr>
                <w:rFonts w:ascii="Garamond" w:hAnsi="Garamond"/>
                <w:sz w:val="24"/>
                <w:szCs w:val="24"/>
              </w:rPr>
              <w:t>u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z w:val="24"/>
                <w:szCs w:val="24"/>
              </w:rPr>
              <w:t>ndo</w:t>
            </w:r>
            <w:r w:rsidRPr="00BE1967">
              <w:rPr>
                <w:rFonts w:ascii="Garamond" w:hAnsi="Garamond"/>
                <w:spacing w:val="22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f</w:t>
            </w:r>
            <w:r w:rsidRPr="00BE1967">
              <w:rPr>
                <w:rFonts w:ascii="Garamond" w:hAnsi="Garamond"/>
                <w:sz w:val="24"/>
                <w:szCs w:val="24"/>
              </w:rPr>
              <w:t>or</w:t>
            </w:r>
            <w:r w:rsidRPr="00BE1967">
              <w:rPr>
                <w:rFonts w:ascii="Garamond" w:hAnsi="Garamond"/>
                <w:spacing w:val="10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5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as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)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:</w:t>
            </w:r>
          </w:p>
        </w:tc>
      </w:tr>
      <w:tr w:rsidR="002E4D1C" w:rsidRPr="00BE1967" w:rsidTr="00FD0C7E">
        <w:trPr>
          <w:trHeight w:hRule="exact" w:val="248"/>
        </w:trPr>
        <w:tc>
          <w:tcPr>
            <w:tcW w:w="29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n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:</w:t>
            </w:r>
          </w:p>
        </w:tc>
        <w:tc>
          <w:tcPr>
            <w:tcW w:w="29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V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olum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:</w:t>
            </w:r>
          </w:p>
        </w:tc>
        <w:tc>
          <w:tcPr>
            <w:tcW w:w="29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N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º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:</w:t>
            </w:r>
          </w:p>
        </w:tc>
      </w:tr>
      <w:tr w:rsidR="002E4D1C" w:rsidRPr="00BE1967" w:rsidTr="00FD0C7E">
        <w:trPr>
          <w:trHeight w:hRule="exact" w:val="245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z w:val="24"/>
                <w:szCs w:val="24"/>
              </w:rPr>
              <w:t>nt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z w:val="24"/>
                <w:szCs w:val="24"/>
              </w:rPr>
              <w:t>d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z w:val="24"/>
                <w:szCs w:val="24"/>
              </w:rPr>
              <w:t>de</w:t>
            </w:r>
            <w:r w:rsidRPr="00BE1967">
              <w:rPr>
                <w:rFonts w:ascii="Garamond" w:hAnsi="Garamond"/>
                <w:spacing w:val="21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ou</w:t>
            </w:r>
            <w:r w:rsidRPr="00BE1967">
              <w:rPr>
                <w:rFonts w:ascii="Garamond" w:hAnsi="Garamond"/>
                <w:spacing w:val="8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ó</w:t>
            </w:r>
            <w:r w:rsidRPr="00BE1967">
              <w:rPr>
                <w:rFonts w:ascii="Garamond" w:hAnsi="Garamond"/>
                <w:spacing w:val="3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gã</w:t>
            </w:r>
            <w:r w:rsidRPr="00BE1967">
              <w:rPr>
                <w:rFonts w:ascii="Garamond" w:hAnsi="Garamond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16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p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12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3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q</w:t>
            </w:r>
            <w:r w:rsidRPr="00BE1967">
              <w:rPr>
                <w:rFonts w:ascii="Garamond" w:hAnsi="Garamond"/>
                <w:sz w:val="24"/>
                <w:szCs w:val="24"/>
              </w:rPr>
              <w:t>u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z w:val="24"/>
                <w:szCs w:val="24"/>
              </w:rPr>
              <w:t>l</w:t>
            </w:r>
            <w:r w:rsidRPr="00BE1967">
              <w:rPr>
                <w:rFonts w:ascii="Garamond" w:hAnsi="Garamond"/>
                <w:spacing w:val="15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f</w:t>
            </w:r>
            <w:r w:rsidRPr="00BE1967">
              <w:rPr>
                <w:rFonts w:ascii="Garamond" w:hAnsi="Garamond"/>
                <w:sz w:val="24"/>
                <w:szCs w:val="24"/>
              </w:rPr>
              <w:t>oi</w:t>
            </w:r>
            <w:r w:rsidRPr="00BE1967">
              <w:rPr>
                <w:rFonts w:ascii="Garamond" w:hAnsi="Garamond"/>
                <w:spacing w:val="10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f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11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3"/>
                <w:sz w:val="24"/>
                <w:szCs w:val="24"/>
              </w:rPr>
              <w:t>(</w:t>
            </w:r>
            <w:r w:rsidRPr="00BE1967">
              <w:rPr>
                <w:rFonts w:ascii="Garamond" w:hAnsi="Garamond"/>
                <w:sz w:val="24"/>
                <w:szCs w:val="24"/>
              </w:rPr>
              <w:t>qu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z w:val="24"/>
                <w:szCs w:val="24"/>
              </w:rPr>
              <w:t>ndo</w:t>
            </w:r>
            <w:r w:rsidRPr="00BE1967">
              <w:rPr>
                <w:rFonts w:ascii="Garamond" w:hAnsi="Garamond"/>
                <w:spacing w:val="22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f</w:t>
            </w:r>
            <w:r w:rsidRPr="00BE1967">
              <w:rPr>
                <w:rFonts w:ascii="Garamond" w:hAnsi="Garamond"/>
                <w:sz w:val="24"/>
                <w:szCs w:val="24"/>
              </w:rPr>
              <w:t>or</w:t>
            </w:r>
            <w:r w:rsidRPr="00BE1967">
              <w:rPr>
                <w:rFonts w:ascii="Garamond" w:hAnsi="Garamond"/>
                <w:spacing w:val="10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5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s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)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:</w:t>
            </w:r>
          </w:p>
        </w:tc>
      </w:tr>
      <w:tr w:rsidR="002E4D1C" w:rsidRPr="00BE1967" w:rsidTr="00FD0C7E">
        <w:trPr>
          <w:trHeight w:hRule="exact" w:val="250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2"/>
                <w:sz w:val="24"/>
                <w:szCs w:val="24"/>
              </w:rPr>
              <w:t>F</w:t>
            </w:r>
            <w:r w:rsidRPr="00BE1967">
              <w:rPr>
                <w:rFonts w:ascii="Garamond" w:hAnsi="Garamond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n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l</w:t>
            </w:r>
            <w:r w:rsidRPr="00BE1967">
              <w:rPr>
                <w:rFonts w:ascii="Garamond" w:hAnsi="Garamond"/>
                <w:sz w:val="24"/>
                <w:szCs w:val="24"/>
              </w:rPr>
              <w:t>id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z w:val="24"/>
                <w:szCs w:val="24"/>
              </w:rPr>
              <w:t>de</w:t>
            </w:r>
            <w:r w:rsidRPr="00BE1967">
              <w:rPr>
                <w:rFonts w:ascii="Garamond" w:hAnsi="Garamond"/>
                <w:spacing w:val="25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3"/>
                <w:sz w:val="24"/>
                <w:szCs w:val="24"/>
              </w:rPr>
              <w:t>(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d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ê</w:t>
            </w:r>
            <w:r w:rsidRPr="00BE1967">
              <w:rPr>
                <w:rFonts w:ascii="Garamond" w:hAnsi="Garamond"/>
                <w:sz w:val="24"/>
                <w:szCs w:val="24"/>
              </w:rPr>
              <w:t>mi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ca</w:t>
            </w:r>
            <w:r w:rsidRPr="00BE1967">
              <w:rPr>
                <w:rFonts w:ascii="Garamond" w:hAnsi="Garamond"/>
                <w:sz w:val="24"/>
                <w:szCs w:val="24"/>
              </w:rPr>
              <w:t>,</w:t>
            </w:r>
            <w:r w:rsidRPr="00BE1967">
              <w:rPr>
                <w:rFonts w:ascii="Garamond" w:hAnsi="Garamond"/>
                <w:spacing w:val="30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éc</w:t>
            </w:r>
            <w:r w:rsidRPr="00BE1967">
              <w:rPr>
                <w:rFonts w:ascii="Garamond" w:hAnsi="Garamond"/>
                <w:sz w:val="24"/>
                <w:szCs w:val="24"/>
              </w:rPr>
              <w:t>ni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z w:val="24"/>
                <w:szCs w:val="24"/>
              </w:rPr>
              <w:t>,</w:t>
            </w:r>
            <w:r w:rsidRPr="00BE1967">
              <w:rPr>
                <w:rFonts w:ascii="Garamond" w:hAnsi="Garamond"/>
                <w:spacing w:val="22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dm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ni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s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iv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,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.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..)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:</w:t>
            </w:r>
          </w:p>
        </w:tc>
      </w:tr>
    </w:tbl>
    <w:p w:rsidR="002E4D1C" w:rsidRPr="00BE1967" w:rsidRDefault="002E4D1C" w:rsidP="002E4D1C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Garamond" w:hAnsi="Garamond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2"/>
        <w:gridCol w:w="2954"/>
        <w:gridCol w:w="2952"/>
      </w:tblGrid>
      <w:tr w:rsidR="002E4D1C" w:rsidRPr="00BE1967" w:rsidTr="00FD0C7E">
        <w:trPr>
          <w:trHeight w:hRule="exact" w:val="247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ulo:</w:t>
            </w:r>
          </w:p>
        </w:tc>
      </w:tr>
      <w:tr w:rsidR="002E4D1C" w:rsidRPr="00BE1967" w:rsidTr="00FD0C7E">
        <w:trPr>
          <w:trHeight w:hRule="exact" w:val="247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Ve</w:t>
            </w:r>
            <w:r w:rsidRPr="00BE1967">
              <w:rPr>
                <w:rFonts w:ascii="Garamond" w:hAnsi="Garamond"/>
                <w:sz w:val="24"/>
                <w:szCs w:val="24"/>
              </w:rPr>
              <w:t>í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sz w:val="24"/>
                <w:szCs w:val="24"/>
              </w:rPr>
              <w:t>ulo</w:t>
            </w:r>
            <w:r w:rsidRPr="00BE1967">
              <w:rPr>
                <w:rFonts w:ascii="Garamond" w:hAnsi="Garamond"/>
                <w:spacing w:val="21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de</w:t>
            </w:r>
            <w:r w:rsidRPr="00BE1967">
              <w:rPr>
                <w:rFonts w:ascii="Garamond" w:hAnsi="Garamond"/>
                <w:spacing w:val="8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divulg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ç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ã</w:t>
            </w:r>
            <w:r w:rsidRPr="00BE1967">
              <w:rPr>
                <w:rFonts w:ascii="Garamond" w:hAnsi="Garamond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28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(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q</w:t>
            </w:r>
            <w:r w:rsidRPr="00BE1967">
              <w:rPr>
                <w:rFonts w:ascii="Garamond" w:hAnsi="Garamond"/>
                <w:sz w:val="24"/>
                <w:szCs w:val="24"/>
              </w:rPr>
              <w:t>u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z w:val="24"/>
                <w:szCs w:val="24"/>
              </w:rPr>
              <w:t>ndo</w:t>
            </w:r>
            <w:r w:rsidRPr="00BE1967">
              <w:rPr>
                <w:rFonts w:ascii="Garamond" w:hAnsi="Garamond"/>
                <w:spacing w:val="22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f</w:t>
            </w:r>
            <w:r w:rsidRPr="00BE1967">
              <w:rPr>
                <w:rFonts w:ascii="Garamond" w:hAnsi="Garamond"/>
                <w:sz w:val="24"/>
                <w:szCs w:val="24"/>
              </w:rPr>
              <w:t>or</w:t>
            </w:r>
            <w:r w:rsidRPr="00BE1967">
              <w:rPr>
                <w:rFonts w:ascii="Garamond" w:hAnsi="Garamond"/>
                <w:spacing w:val="10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5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as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)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:</w:t>
            </w:r>
          </w:p>
        </w:tc>
      </w:tr>
      <w:tr w:rsidR="002E4D1C" w:rsidRPr="00BE1967" w:rsidTr="00FD0C7E">
        <w:trPr>
          <w:trHeight w:hRule="exact" w:val="24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n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: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V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olum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: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N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º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:</w:t>
            </w:r>
          </w:p>
        </w:tc>
      </w:tr>
      <w:tr w:rsidR="002E4D1C" w:rsidRPr="00BE1967" w:rsidTr="00FD0C7E">
        <w:trPr>
          <w:trHeight w:hRule="exact" w:val="248"/>
        </w:trPr>
        <w:tc>
          <w:tcPr>
            <w:tcW w:w="8858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z w:val="24"/>
                <w:szCs w:val="24"/>
              </w:rPr>
              <w:t>nt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z w:val="24"/>
                <w:szCs w:val="24"/>
              </w:rPr>
              <w:t>d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z w:val="24"/>
                <w:szCs w:val="24"/>
              </w:rPr>
              <w:t>de</w:t>
            </w:r>
            <w:r w:rsidRPr="00BE1967">
              <w:rPr>
                <w:rFonts w:ascii="Garamond" w:hAnsi="Garamond"/>
                <w:spacing w:val="21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ou</w:t>
            </w:r>
            <w:r w:rsidRPr="00BE1967">
              <w:rPr>
                <w:rFonts w:ascii="Garamond" w:hAnsi="Garamond"/>
                <w:spacing w:val="8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ó</w:t>
            </w:r>
            <w:r w:rsidRPr="00BE1967">
              <w:rPr>
                <w:rFonts w:ascii="Garamond" w:hAnsi="Garamond"/>
                <w:spacing w:val="3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gã</w:t>
            </w:r>
            <w:r w:rsidRPr="00BE1967">
              <w:rPr>
                <w:rFonts w:ascii="Garamond" w:hAnsi="Garamond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16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p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12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3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q</w:t>
            </w:r>
            <w:r w:rsidRPr="00BE1967">
              <w:rPr>
                <w:rFonts w:ascii="Garamond" w:hAnsi="Garamond"/>
                <w:sz w:val="24"/>
                <w:szCs w:val="24"/>
              </w:rPr>
              <w:t>u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z w:val="24"/>
                <w:szCs w:val="24"/>
              </w:rPr>
              <w:t>l</w:t>
            </w:r>
            <w:r w:rsidRPr="00BE1967">
              <w:rPr>
                <w:rFonts w:ascii="Garamond" w:hAnsi="Garamond"/>
                <w:spacing w:val="15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f</w:t>
            </w:r>
            <w:r w:rsidRPr="00BE1967">
              <w:rPr>
                <w:rFonts w:ascii="Garamond" w:hAnsi="Garamond"/>
                <w:sz w:val="24"/>
                <w:szCs w:val="24"/>
              </w:rPr>
              <w:t>oi</w:t>
            </w:r>
            <w:r w:rsidRPr="00BE1967">
              <w:rPr>
                <w:rFonts w:ascii="Garamond" w:hAnsi="Garamond"/>
                <w:spacing w:val="10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f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11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3"/>
                <w:sz w:val="24"/>
                <w:szCs w:val="24"/>
              </w:rPr>
              <w:t>(</w:t>
            </w:r>
            <w:r w:rsidRPr="00BE1967">
              <w:rPr>
                <w:rFonts w:ascii="Garamond" w:hAnsi="Garamond"/>
                <w:sz w:val="24"/>
                <w:szCs w:val="24"/>
              </w:rPr>
              <w:t>qu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z w:val="24"/>
                <w:szCs w:val="24"/>
              </w:rPr>
              <w:t>ndo</w:t>
            </w:r>
            <w:r w:rsidRPr="00BE1967">
              <w:rPr>
                <w:rFonts w:ascii="Garamond" w:hAnsi="Garamond"/>
                <w:spacing w:val="22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f</w:t>
            </w:r>
            <w:r w:rsidRPr="00BE1967">
              <w:rPr>
                <w:rFonts w:ascii="Garamond" w:hAnsi="Garamond"/>
                <w:sz w:val="24"/>
                <w:szCs w:val="24"/>
              </w:rPr>
              <w:t>or</w:t>
            </w:r>
            <w:r w:rsidRPr="00BE1967">
              <w:rPr>
                <w:rFonts w:ascii="Garamond" w:hAnsi="Garamond"/>
                <w:spacing w:val="10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5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s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)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:</w:t>
            </w:r>
          </w:p>
        </w:tc>
      </w:tr>
      <w:tr w:rsidR="002E4D1C" w:rsidRPr="00BE1967" w:rsidTr="00FD0C7E">
        <w:trPr>
          <w:trHeight w:hRule="exact" w:val="247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2"/>
                <w:sz w:val="24"/>
                <w:szCs w:val="24"/>
              </w:rPr>
              <w:t>F</w:t>
            </w:r>
            <w:r w:rsidRPr="00BE1967">
              <w:rPr>
                <w:rFonts w:ascii="Garamond" w:hAnsi="Garamond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n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l</w:t>
            </w:r>
            <w:r w:rsidRPr="00BE1967">
              <w:rPr>
                <w:rFonts w:ascii="Garamond" w:hAnsi="Garamond"/>
                <w:sz w:val="24"/>
                <w:szCs w:val="24"/>
              </w:rPr>
              <w:t>id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z w:val="24"/>
                <w:szCs w:val="24"/>
              </w:rPr>
              <w:t>de</w:t>
            </w:r>
            <w:r w:rsidRPr="00BE1967">
              <w:rPr>
                <w:rFonts w:ascii="Garamond" w:hAnsi="Garamond"/>
                <w:spacing w:val="25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3"/>
                <w:sz w:val="24"/>
                <w:szCs w:val="24"/>
              </w:rPr>
              <w:t>(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d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ê</w:t>
            </w:r>
            <w:r w:rsidRPr="00BE1967">
              <w:rPr>
                <w:rFonts w:ascii="Garamond" w:hAnsi="Garamond"/>
                <w:sz w:val="24"/>
                <w:szCs w:val="24"/>
              </w:rPr>
              <w:t>mi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ca</w:t>
            </w:r>
            <w:r w:rsidRPr="00BE1967">
              <w:rPr>
                <w:rFonts w:ascii="Garamond" w:hAnsi="Garamond"/>
                <w:sz w:val="24"/>
                <w:szCs w:val="24"/>
              </w:rPr>
              <w:t>,</w:t>
            </w:r>
            <w:r w:rsidRPr="00BE1967">
              <w:rPr>
                <w:rFonts w:ascii="Garamond" w:hAnsi="Garamond"/>
                <w:spacing w:val="30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éc</w:t>
            </w:r>
            <w:r w:rsidRPr="00BE1967">
              <w:rPr>
                <w:rFonts w:ascii="Garamond" w:hAnsi="Garamond"/>
                <w:sz w:val="24"/>
                <w:szCs w:val="24"/>
              </w:rPr>
              <w:t>ni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z w:val="24"/>
                <w:szCs w:val="24"/>
              </w:rPr>
              <w:t>,</w:t>
            </w:r>
            <w:r w:rsidRPr="00BE1967">
              <w:rPr>
                <w:rFonts w:ascii="Garamond" w:hAnsi="Garamond"/>
                <w:spacing w:val="22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dm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ni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s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iv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,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.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..)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:</w:t>
            </w:r>
          </w:p>
        </w:tc>
      </w:tr>
    </w:tbl>
    <w:p w:rsidR="002E4D1C" w:rsidRPr="00BE1967" w:rsidRDefault="002E4D1C" w:rsidP="002E4D1C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Garamond" w:hAnsi="Garamond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2"/>
        <w:gridCol w:w="2954"/>
        <w:gridCol w:w="2952"/>
      </w:tblGrid>
      <w:tr w:rsidR="002E4D1C" w:rsidRPr="00BE1967" w:rsidTr="00FD0C7E">
        <w:trPr>
          <w:trHeight w:hRule="exact" w:val="247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ulo:</w:t>
            </w:r>
          </w:p>
        </w:tc>
      </w:tr>
      <w:tr w:rsidR="002E4D1C" w:rsidRPr="00BE1967" w:rsidTr="00FD0C7E">
        <w:trPr>
          <w:trHeight w:hRule="exact" w:val="246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Ve</w:t>
            </w:r>
            <w:r w:rsidRPr="00BE1967">
              <w:rPr>
                <w:rFonts w:ascii="Garamond" w:hAnsi="Garamond"/>
                <w:sz w:val="24"/>
                <w:szCs w:val="24"/>
              </w:rPr>
              <w:t>í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sz w:val="24"/>
                <w:szCs w:val="24"/>
              </w:rPr>
              <w:t>ulo</w:t>
            </w:r>
            <w:r w:rsidRPr="00BE1967">
              <w:rPr>
                <w:rFonts w:ascii="Garamond" w:hAnsi="Garamond"/>
                <w:spacing w:val="21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de</w:t>
            </w:r>
            <w:r w:rsidRPr="00BE1967">
              <w:rPr>
                <w:rFonts w:ascii="Garamond" w:hAnsi="Garamond"/>
                <w:spacing w:val="8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divulg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ç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ã</w:t>
            </w:r>
            <w:r w:rsidRPr="00BE1967">
              <w:rPr>
                <w:rFonts w:ascii="Garamond" w:hAnsi="Garamond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28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(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q</w:t>
            </w:r>
            <w:r w:rsidRPr="00BE1967">
              <w:rPr>
                <w:rFonts w:ascii="Garamond" w:hAnsi="Garamond"/>
                <w:sz w:val="24"/>
                <w:szCs w:val="24"/>
              </w:rPr>
              <w:t>u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z w:val="24"/>
                <w:szCs w:val="24"/>
              </w:rPr>
              <w:t>ndo</w:t>
            </w:r>
            <w:r w:rsidRPr="00BE1967">
              <w:rPr>
                <w:rFonts w:ascii="Garamond" w:hAnsi="Garamond"/>
                <w:spacing w:val="22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f</w:t>
            </w:r>
            <w:r w:rsidRPr="00BE1967">
              <w:rPr>
                <w:rFonts w:ascii="Garamond" w:hAnsi="Garamond"/>
                <w:sz w:val="24"/>
                <w:szCs w:val="24"/>
              </w:rPr>
              <w:t>or</w:t>
            </w:r>
            <w:r w:rsidRPr="00BE1967">
              <w:rPr>
                <w:rFonts w:ascii="Garamond" w:hAnsi="Garamond"/>
                <w:spacing w:val="10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5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as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)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:</w:t>
            </w:r>
          </w:p>
        </w:tc>
      </w:tr>
      <w:tr w:rsidR="002E4D1C" w:rsidRPr="00BE1967" w:rsidTr="00FD0C7E">
        <w:trPr>
          <w:trHeight w:hRule="exact" w:val="248"/>
        </w:trPr>
        <w:tc>
          <w:tcPr>
            <w:tcW w:w="29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n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:</w:t>
            </w:r>
          </w:p>
        </w:tc>
        <w:tc>
          <w:tcPr>
            <w:tcW w:w="29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V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olum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:</w:t>
            </w:r>
          </w:p>
        </w:tc>
        <w:tc>
          <w:tcPr>
            <w:tcW w:w="29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N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º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:</w:t>
            </w:r>
          </w:p>
        </w:tc>
      </w:tr>
      <w:tr w:rsidR="002E4D1C" w:rsidRPr="00BE1967" w:rsidTr="00FD0C7E">
        <w:trPr>
          <w:trHeight w:hRule="exact" w:val="246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z w:val="24"/>
                <w:szCs w:val="24"/>
              </w:rPr>
              <w:t>nt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z w:val="24"/>
                <w:szCs w:val="24"/>
              </w:rPr>
              <w:t>d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z w:val="24"/>
                <w:szCs w:val="24"/>
              </w:rPr>
              <w:t>de</w:t>
            </w:r>
            <w:r w:rsidRPr="00BE1967">
              <w:rPr>
                <w:rFonts w:ascii="Garamond" w:hAnsi="Garamond"/>
                <w:spacing w:val="21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ou</w:t>
            </w:r>
            <w:r w:rsidRPr="00BE1967">
              <w:rPr>
                <w:rFonts w:ascii="Garamond" w:hAnsi="Garamond"/>
                <w:spacing w:val="8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ó</w:t>
            </w:r>
            <w:r w:rsidRPr="00BE1967">
              <w:rPr>
                <w:rFonts w:ascii="Garamond" w:hAnsi="Garamond"/>
                <w:spacing w:val="3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gã</w:t>
            </w:r>
            <w:r w:rsidRPr="00BE1967">
              <w:rPr>
                <w:rFonts w:ascii="Garamond" w:hAnsi="Garamond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16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p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12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3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q</w:t>
            </w:r>
            <w:r w:rsidRPr="00BE1967">
              <w:rPr>
                <w:rFonts w:ascii="Garamond" w:hAnsi="Garamond"/>
                <w:sz w:val="24"/>
                <w:szCs w:val="24"/>
              </w:rPr>
              <w:t>u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z w:val="24"/>
                <w:szCs w:val="24"/>
              </w:rPr>
              <w:t>l</w:t>
            </w:r>
            <w:r w:rsidRPr="00BE1967">
              <w:rPr>
                <w:rFonts w:ascii="Garamond" w:hAnsi="Garamond"/>
                <w:spacing w:val="15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f</w:t>
            </w:r>
            <w:r w:rsidRPr="00BE1967">
              <w:rPr>
                <w:rFonts w:ascii="Garamond" w:hAnsi="Garamond"/>
                <w:sz w:val="24"/>
                <w:szCs w:val="24"/>
              </w:rPr>
              <w:t>oi</w:t>
            </w:r>
            <w:r w:rsidRPr="00BE1967">
              <w:rPr>
                <w:rFonts w:ascii="Garamond" w:hAnsi="Garamond"/>
                <w:spacing w:val="10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f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e</w:t>
            </w:r>
            <w:r w:rsidRPr="00BE1967">
              <w:rPr>
                <w:rFonts w:ascii="Garamond" w:hAnsi="Garamond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11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3"/>
                <w:sz w:val="24"/>
                <w:szCs w:val="24"/>
              </w:rPr>
              <w:t>(</w:t>
            </w:r>
            <w:r w:rsidRPr="00BE1967">
              <w:rPr>
                <w:rFonts w:ascii="Garamond" w:hAnsi="Garamond"/>
                <w:sz w:val="24"/>
                <w:szCs w:val="24"/>
              </w:rPr>
              <w:t>qu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z w:val="24"/>
                <w:szCs w:val="24"/>
              </w:rPr>
              <w:t>ndo</w:t>
            </w:r>
            <w:r w:rsidRPr="00BE1967">
              <w:rPr>
                <w:rFonts w:ascii="Garamond" w:hAnsi="Garamond"/>
                <w:spacing w:val="22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1"/>
                <w:sz w:val="24"/>
                <w:szCs w:val="24"/>
              </w:rPr>
              <w:t>f</w:t>
            </w:r>
            <w:r w:rsidRPr="00BE1967">
              <w:rPr>
                <w:rFonts w:ascii="Garamond" w:hAnsi="Garamond"/>
                <w:sz w:val="24"/>
                <w:szCs w:val="24"/>
              </w:rPr>
              <w:t>or</w:t>
            </w:r>
            <w:r w:rsidRPr="00BE1967">
              <w:rPr>
                <w:rFonts w:ascii="Garamond" w:hAnsi="Garamond"/>
                <w:spacing w:val="10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5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s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o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)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:</w:t>
            </w:r>
          </w:p>
        </w:tc>
      </w:tr>
      <w:tr w:rsidR="002E4D1C" w:rsidRPr="00BE1967" w:rsidTr="00FD0C7E">
        <w:trPr>
          <w:trHeight w:hRule="exact" w:val="248"/>
        </w:trPr>
        <w:tc>
          <w:tcPr>
            <w:tcW w:w="8858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1C" w:rsidRPr="00BE1967" w:rsidRDefault="002E4D1C" w:rsidP="00FD0C7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"/>
              <w:rPr>
                <w:rFonts w:ascii="Garamond" w:hAnsi="Garamond"/>
                <w:sz w:val="24"/>
                <w:szCs w:val="24"/>
              </w:rPr>
            </w:pPr>
            <w:r w:rsidRPr="00BE1967">
              <w:rPr>
                <w:rFonts w:ascii="Garamond" w:hAnsi="Garamond"/>
                <w:spacing w:val="-2"/>
                <w:sz w:val="24"/>
                <w:szCs w:val="24"/>
              </w:rPr>
              <w:t>F</w:t>
            </w:r>
            <w:r w:rsidRPr="00BE1967">
              <w:rPr>
                <w:rFonts w:ascii="Garamond" w:hAnsi="Garamond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n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l</w:t>
            </w:r>
            <w:r w:rsidRPr="00BE1967">
              <w:rPr>
                <w:rFonts w:ascii="Garamond" w:hAnsi="Garamond"/>
                <w:sz w:val="24"/>
                <w:szCs w:val="24"/>
              </w:rPr>
              <w:t>id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z w:val="24"/>
                <w:szCs w:val="24"/>
              </w:rPr>
              <w:t>de</w:t>
            </w:r>
            <w:r w:rsidRPr="00BE1967">
              <w:rPr>
                <w:rFonts w:ascii="Garamond" w:hAnsi="Garamond"/>
                <w:spacing w:val="25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3"/>
                <w:sz w:val="24"/>
                <w:szCs w:val="24"/>
              </w:rPr>
              <w:t>(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2"/>
                <w:sz w:val="24"/>
                <w:szCs w:val="24"/>
              </w:rPr>
              <w:t>d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ê</w:t>
            </w:r>
            <w:r w:rsidRPr="00BE1967">
              <w:rPr>
                <w:rFonts w:ascii="Garamond" w:hAnsi="Garamond"/>
                <w:sz w:val="24"/>
                <w:szCs w:val="24"/>
              </w:rPr>
              <w:t>mi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ca</w:t>
            </w:r>
            <w:r w:rsidRPr="00BE1967">
              <w:rPr>
                <w:rFonts w:ascii="Garamond" w:hAnsi="Garamond"/>
                <w:sz w:val="24"/>
                <w:szCs w:val="24"/>
              </w:rPr>
              <w:t>,</w:t>
            </w:r>
            <w:r w:rsidRPr="00BE1967">
              <w:rPr>
                <w:rFonts w:ascii="Garamond" w:hAnsi="Garamond"/>
                <w:spacing w:val="30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éc</w:t>
            </w:r>
            <w:r w:rsidRPr="00BE1967">
              <w:rPr>
                <w:rFonts w:ascii="Garamond" w:hAnsi="Garamond"/>
                <w:sz w:val="24"/>
                <w:szCs w:val="24"/>
              </w:rPr>
              <w:t>ni</w:t>
            </w:r>
            <w:r w:rsidRPr="00BE1967">
              <w:rPr>
                <w:rFonts w:ascii="Garamond" w:hAnsi="Garamond"/>
                <w:spacing w:val="-1"/>
                <w:sz w:val="24"/>
                <w:szCs w:val="24"/>
              </w:rPr>
              <w:t>c</w:t>
            </w:r>
            <w:r w:rsidRPr="00BE1967">
              <w:rPr>
                <w:rFonts w:ascii="Garamond" w:hAnsi="Garamond"/>
                <w:spacing w:val="-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z w:val="24"/>
                <w:szCs w:val="24"/>
              </w:rPr>
              <w:t>,</w:t>
            </w:r>
            <w:r w:rsidRPr="00BE1967">
              <w:rPr>
                <w:rFonts w:ascii="Garamond" w:hAnsi="Garamond"/>
                <w:spacing w:val="22"/>
                <w:sz w:val="24"/>
                <w:szCs w:val="24"/>
              </w:rPr>
              <w:t xml:space="preserve"> 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dm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i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ni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s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r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2"/>
                <w:w w:val="103"/>
                <w:sz w:val="24"/>
                <w:szCs w:val="24"/>
              </w:rPr>
              <w:t>t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iv</w:t>
            </w:r>
            <w:r w:rsidRPr="00BE1967">
              <w:rPr>
                <w:rFonts w:ascii="Garamond" w:hAnsi="Garamond"/>
                <w:spacing w:val="-3"/>
                <w:w w:val="103"/>
                <w:sz w:val="24"/>
                <w:szCs w:val="24"/>
              </w:rPr>
              <w:t>a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,</w:t>
            </w:r>
            <w:r w:rsidRPr="00BE1967">
              <w:rPr>
                <w:rFonts w:ascii="Garamond" w:hAnsi="Garamond"/>
                <w:spacing w:val="-1"/>
                <w:w w:val="103"/>
                <w:sz w:val="24"/>
                <w:szCs w:val="24"/>
              </w:rPr>
              <w:t>.</w:t>
            </w:r>
            <w:r w:rsidRPr="00BE1967">
              <w:rPr>
                <w:rFonts w:ascii="Garamond" w:hAnsi="Garamond"/>
                <w:spacing w:val="1"/>
                <w:w w:val="103"/>
                <w:sz w:val="24"/>
                <w:szCs w:val="24"/>
              </w:rPr>
              <w:t>..)</w:t>
            </w:r>
            <w:r w:rsidRPr="00BE1967">
              <w:rPr>
                <w:rFonts w:ascii="Garamond" w:hAnsi="Garamond"/>
                <w:w w:val="103"/>
                <w:sz w:val="24"/>
                <w:szCs w:val="24"/>
              </w:rPr>
              <w:t>:</w:t>
            </w:r>
          </w:p>
        </w:tc>
      </w:tr>
    </w:tbl>
    <w:p w:rsidR="002E4D1C" w:rsidRPr="00BE1967" w:rsidRDefault="002E4D1C" w:rsidP="002E4D1C">
      <w:pPr>
        <w:widowControl w:val="0"/>
        <w:autoSpaceDE w:val="0"/>
        <w:autoSpaceDN w:val="0"/>
        <w:adjustRightInd w:val="0"/>
        <w:spacing w:before="59" w:after="0" w:line="245" w:lineRule="auto"/>
        <w:ind w:left="120" w:right="49"/>
        <w:jc w:val="both"/>
        <w:rPr>
          <w:rFonts w:ascii="Garamond" w:hAnsi="Garamond"/>
          <w:b/>
          <w:bCs/>
          <w:sz w:val="24"/>
          <w:szCs w:val="24"/>
        </w:rPr>
      </w:pPr>
    </w:p>
    <w:p w:rsidR="002E4D1C" w:rsidRPr="00BE1967" w:rsidRDefault="002E4D1C" w:rsidP="002E4D1C">
      <w:pPr>
        <w:widowControl w:val="0"/>
        <w:autoSpaceDE w:val="0"/>
        <w:autoSpaceDN w:val="0"/>
        <w:adjustRightInd w:val="0"/>
        <w:spacing w:before="59" w:after="0" w:line="245" w:lineRule="auto"/>
        <w:ind w:left="120" w:right="49"/>
        <w:jc w:val="both"/>
        <w:rPr>
          <w:rFonts w:ascii="Garamond" w:hAnsi="Garamond"/>
          <w:b/>
          <w:bCs/>
          <w:w w:val="103"/>
          <w:sz w:val="24"/>
          <w:szCs w:val="24"/>
        </w:rPr>
      </w:pPr>
      <w:r w:rsidRPr="00BE1967">
        <w:rPr>
          <w:rFonts w:ascii="Garamond" w:hAnsi="Garamond"/>
          <w:b/>
          <w:bCs/>
          <w:sz w:val="24"/>
          <w:szCs w:val="24"/>
        </w:rPr>
        <w:t xml:space="preserve">5.  </w:t>
      </w:r>
      <w:r w:rsidRPr="00BE1967">
        <w:rPr>
          <w:rFonts w:ascii="Garamond" w:hAnsi="Garamond"/>
          <w:b/>
          <w:bCs/>
          <w:spacing w:val="49"/>
          <w:sz w:val="24"/>
          <w:szCs w:val="24"/>
        </w:rPr>
        <w:t xml:space="preserve"> </w:t>
      </w:r>
      <w:r w:rsidRPr="00BE1967">
        <w:rPr>
          <w:rFonts w:ascii="Garamond" w:hAnsi="Garamond"/>
          <w:b/>
          <w:bCs/>
          <w:spacing w:val="-1"/>
          <w:sz w:val="24"/>
          <w:szCs w:val="24"/>
        </w:rPr>
        <w:t>IN</w:t>
      </w:r>
      <w:r w:rsidRPr="00BE1967">
        <w:rPr>
          <w:rFonts w:ascii="Garamond" w:hAnsi="Garamond"/>
          <w:b/>
          <w:bCs/>
          <w:spacing w:val="-2"/>
          <w:sz w:val="24"/>
          <w:szCs w:val="24"/>
        </w:rPr>
        <w:t>F</w:t>
      </w:r>
      <w:r w:rsidRPr="00BE1967">
        <w:rPr>
          <w:rFonts w:ascii="Garamond" w:hAnsi="Garamond"/>
          <w:b/>
          <w:bCs/>
          <w:sz w:val="24"/>
          <w:szCs w:val="24"/>
        </w:rPr>
        <w:t>O</w:t>
      </w:r>
      <w:r w:rsidRPr="00BE1967">
        <w:rPr>
          <w:rFonts w:ascii="Garamond" w:hAnsi="Garamond"/>
          <w:b/>
          <w:bCs/>
          <w:spacing w:val="-1"/>
          <w:sz w:val="24"/>
          <w:szCs w:val="24"/>
        </w:rPr>
        <w:t>RMAÇ</w:t>
      </w:r>
      <w:r w:rsidRPr="00BE1967">
        <w:rPr>
          <w:rFonts w:ascii="Garamond" w:hAnsi="Garamond"/>
          <w:b/>
          <w:bCs/>
          <w:sz w:val="24"/>
          <w:szCs w:val="24"/>
        </w:rPr>
        <w:t>Õ</w:t>
      </w:r>
      <w:r w:rsidRPr="00BE1967">
        <w:rPr>
          <w:rFonts w:ascii="Garamond" w:hAnsi="Garamond"/>
          <w:b/>
          <w:bCs/>
          <w:spacing w:val="-1"/>
          <w:sz w:val="24"/>
          <w:szCs w:val="24"/>
        </w:rPr>
        <w:t>E</w:t>
      </w:r>
      <w:r w:rsidRPr="00BE1967">
        <w:rPr>
          <w:rFonts w:ascii="Garamond" w:hAnsi="Garamond"/>
          <w:b/>
          <w:bCs/>
          <w:sz w:val="24"/>
          <w:szCs w:val="24"/>
        </w:rPr>
        <w:t xml:space="preserve">S </w:t>
      </w:r>
      <w:r w:rsidRPr="00BE1967">
        <w:rPr>
          <w:rFonts w:ascii="Garamond" w:hAnsi="Garamond"/>
          <w:b/>
          <w:bCs/>
          <w:spacing w:val="-1"/>
          <w:w w:val="103"/>
          <w:sz w:val="24"/>
          <w:szCs w:val="24"/>
        </w:rPr>
        <w:t>C</w:t>
      </w:r>
      <w:r w:rsidRPr="00BE1967">
        <w:rPr>
          <w:rFonts w:ascii="Garamond" w:hAnsi="Garamond"/>
          <w:b/>
          <w:bCs/>
          <w:w w:val="103"/>
          <w:sz w:val="24"/>
          <w:szCs w:val="24"/>
        </w:rPr>
        <w:t>O</w:t>
      </w:r>
      <w:r w:rsidRPr="00BE1967">
        <w:rPr>
          <w:rFonts w:ascii="Garamond" w:hAnsi="Garamond"/>
          <w:b/>
          <w:bCs/>
          <w:spacing w:val="-4"/>
          <w:w w:val="103"/>
          <w:sz w:val="24"/>
          <w:szCs w:val="24"/>
        </w:rPr>
        <w:t>M</w:t>
      </w:r>
      <w:r w:rsidRPr="00BE1967">
        <w:rPr>
          <w:rFonts w:ascii="Garamond" w:hAnsi="Garamond"/>
          <w:b/>
          <w:bCs/>
          <w:spacing w:val="1"/>
          <w:w w:val="103"/>
          <w:sz w:val="24"/>
          <w:szCs w:val="24"/>
        </w:rPr>
        <w:t>P</w:t>
      </w:r>
      <w:r w:rsidRPr="00BE1967">
        <w:rPr>
          <w:rFonts w:ascii="Garamond" w:hAnsi="Garamond"/>
          <w:b/>
          <w:bCs/>
          <w:spacing w:val="-1"/>
          <w:w w:val="103"/>
          <w:sz w:val="24"/>
          <w:szCs w:val="24"/>
        </w:rPr>
        <w:t>L</w:t>
      </w:r>
      <w:r w:rsidRPr="00BE1967">
        <w:rPr>
          <w:rFonts w:ascii="Garamond" w:hAnsi="Garamond"/>
          <w:b/>
          <w:bCs/>
          <w:spacing w:val="1"/>
          <w:w w:val="103"/>
          <w:sz w:val="24"/>
          <w:szCs w:val="24"/>
        </w:rPr>
        <w:t>E</w:t>
      </w:r>
      <w:r w:rsidRPr="00BE1967">
        <w:rPr>
          <w:rFonts w:ascii="Garamond" w:hAnsi="Garamond"/>
          <w:b/>
          <w:bCs/>
          <w:spacing w:val="-1"/>
          <w:w w:val="103"/>
          <w:sz w:val="24"/>
          <w:szCs w:val="24"/>
        </w:rPr>
        <w:t>MENTAR</w:t>
      </w:r>
      <w:r w:rsidRPr="00BE1967">
        <w:rPr>
          <w:rFonts w:ascii="Garamond" w:hAnsi="Garamond"/>
          <w:b/>
          <w:bCs/>
          <w:spacing w:val="1"/>
          <w:w w:val="103"/>
          <w:sz w:val="24"/>
          <w:szCs w:val="24"/>
        </w:rPr>
        <w:t>E</w:t>
      </w:r>
      <w:r w:rsidRPr="00BE1967">
        <w:rPr>
          <w:rFonts w:ascii="Garamond" w:hAnsi="Garamond"/>
          <w:b/>
          <w:bCs/>
          <w:w w:val="103"/>
          <w:sz w:val="24"/>
          <w:szCs w:val="24"/>
        </w:rPr>
        <w:t xml:space="preserve">S </w:t>
      </w:r>
      <w:r w:rsidRPr="00BE1967">
        <w:rPr>
          <w:rFonts w:ascii="Garamond" w:hAnsi="Garamond"/>
          <w:b/>
          <w:bCs/>
          <w:spacing w:val="1"/>
          <w:sz w:val="24"/>
          <w:szCs w:val="24"/>
        </w:rPr>
        <w:t>(</w:t>
      </w:r>
      <w:r w:rsidRPr="00BE1967">
        <w:rPr>
          <w:rFonts w:ascii="Garamond" w:hAnsi="Garamond"/>
          <w:b/>
          <w:bCs/>
          <w:spacing w:val="-3"/>
          <w:sz w:val="24"/>
          <w:szCs w:val="24"/>
        </w:rPr>
        <w:t>e</w:t>
      </w:r>
      <w:r w:rsidRPr="00BE1967">
        <w:rPr>
          <w:rFonts w:ascii="Garamond" w:hAnsi="Garamond"/>
          <w:b/>
          <w:bCs/>
          <w:spacing w:val="-1"/>
          <w:sz w:val="24"/>
          <w:szCs w:val="24"/>
        </w:rPr>
        <w:t>s</w:t>
      </w:r>
      <w:r w:rsidRPr="00BE1967">
        <w:rPr>
          <w:rFonts w:ascii="Garamond" w:hAnsi="Garamond"/>
          <w:b/>
          <w:bCs/>
          <w:sz w:val="24"/>
          <w:szCs w:val="24"/>
        </w:rPr>
        <w:t>pa</w:t>
      </w:r>
      <w:r w:rsidRPr="00BE1967">
        <w:rPr>
          <w:rFonts w:ascii="Garamond" w:hAnsi="Garamond"/>
          <w:b/>
          <w:bCs/>
          <w:spacing w:val="-1"/>
          <w:sz w:val="24"/>
          <w:szCs w:val="24"/>
        </w:rPr>
        <w:t>ç</w:t>
      </w:r>
      <w:r w:rsidRPr="00BE1967">
        <w:rPr>
          <w:rFonts w:ascii="Garamond" w:hAnsi="Garamond"/>
          <w:b/>
          <w:bCs/>
          <w:sz w:val="24"/>
          <w:szCs w:val="24"/>
        </w:rPr>
        <w:t>o d</w:t>
      </w:r>
      <w:r w:rsidRPr="00BE1967">
        <w:rPr>
          <w:rFonts w:ascii="Garamond" w:hAnsi="Garamond"/>
          <w:b/>
          <w:bCs/>
          <w:spacing w:val="-1"/>
          <w:sz w:val="24"/>
          <w:szCs w:val="24"/>
        </w:rPr>
        <w:t>es</w:t>
      </w:r>
      <w:r w:rsidRPr="00BE1967">
        <w:rPr>
          <w:rFonts w:ascii="Garamond" w:hAnsi="Garamond"/>
          <w:b/>
          <w:bCs/>
          <w:spacing w:val="1"/>
          <w:sz w:val="24"/>
          <w:szCs w:val="24"/>
        </w:rPr>
        <w:t>t</w:t>
      </w:r>
      <w:r w:rsidRPr="00BE1967">
        <w:rPr>
          <w:rFonts w:ascii="Garamond" w:hAnsi="Garamond"/>
          <w:b/>
          <w:bCs/>
          <w:sz w:val="24"/>
          <w:szCs w:val="24"/>
        </w:rPr>
        <w:t xml:space="preserve">inado a </w:t>
      </w:r>
      <w:r w:rsidRPr="00BE1967">
        <w:rPr>
          <w:rFonts w:ascii="Garamond" w:hAnsi="Garamond"/>
          <w:b/>
          <w:bCs/>
          <w:spacing w:val="2"/>
          <w:sz w:val="24"/>
          <w:szCs w:val="24"/>
        </w:rPr>
        <w:t>i</w:t>
      </w:r>
      <w:r w:rsidRPr="00BE1967">
        <w:rPr>
          <w:rFonts w:ascii="Garamond" w:hAnsi="Garamond"/>
          <w:b/>
          <w:bCs/>
          <w:sz w:val="24"/>
          <w:szCs w:val="24"/>
        </w:rPr>
        <w:t>n</w:t>
      </w:r>
      <w:r w:rsidRPr="00BE1967">
        <w:rPr>
          <w:rFonts w:ascii="Garamond" w:hAnsi="Garamond"/>
          <w:b/>
          <w:bCs/>
          <w:spacing w:val="3"/>
          <w:sz w:val="24"/>
          <w:szCs w:val="24"/>
        </w:rPr>
        <w:t>f</w:t>
      </w:r>
      <w:r w:rsidRPr="00BE1967">
        <w:rPr>
          <w:rFonts w:ascii="Garamond" w:hAnsi="Garamond"/>
          <w:b/>
          <w:bCs/>
          <w:sz w:val="24"/>
          <w:szCs w:val="24"/>
        </w:rPr>
        <w:t>o</w:t>
      </w:r>
      <w:r w:rsidRPr="00BE1967">
        <w:rPr>
          <w:rFonts w:ascii="Garamond" w:hAnsi="Garamond"/>
          <w:b/>
          <w:bCs/>
          <w:spacing w:val="-1"/>
          <w:sz w:val="24"/>
          <w:szCs w:val="24"/>
        </w:rPr>
        <w:t>r</w:t>
      </w:r>
      <w:r w:rsidRPr="00BE1967">
        <w:rPr>
          <w:rFonts w:ascii="Garamond" w:hAnsi="Garamond"/>
          <w:b/>
          <w:bCs/>
          <w:spacing w:val="-7"/>
          <w:sz w:val="24"/>
          <w:szCs w:val="24"/>
        </w:rPr>
        <w:t>m</w:t>
      </w:r>
      <w:r w:rsidRPr="00BE1967">
        <w:rPr>
          <w:rFonts w:ascii="Garamond" w:hAnsi="Garamond"/>
          <w:b/>
          <w:bCs/>
          <w:spacing w:val="2"/>
          <w:sz w:val="24"/>
          <w:szCs w:val="24"/>
        </w:rPr>
        <w:t>a</w:t>
      </w:r>
      <w:r w:rsidRPr="00BE1967">
        <w:rPr>
          <w:rFonts w:ascii="Garamond" w:hAnsi="Garamond"/>
          <w:b/>
          <w:bCs/>
          <w:spacing w:val="-3"/>
          <w:sz w:val="24"/>
          <w:szCs w:val="24"/>
        </w:rPr>
        <w:t>ç</w:t>
      </w:r>
      <w:r w:rsidRPr="00BE1967">
        <w:rPr>
          <w:rFonts w:ascii="Garamond" w:hAnsi="Garamond"/>
          <w:b/>
          <w:bCs/>
          <w:sz w:val="24"/>
          <w:szCs w:val="24"/>
        </w:rPr>
        <w:t>õ</w:t>
      </w:r>
      <w:r w:rsidRPr="00BE1967">
        <w:rPr>
          <w:rFonts w:ascii="Garamond" w:hAnsi="Garamond"/>
          <w:b/>
          <w:bCs/>
          <w:spacing w:val="-1"/>
          <w:sz w:val="24"/>
          <w:szCs w:val="24"/>
        </w:rPr>
        <w:t>e</w:t>
      </w:r>
      <w:r w:rsidRPr="00BE1967">
        <w:rPr>
          <w:rFonts w:ascii="Garamond" w:hAnsi="Garamond"/>
          <w:b/>
          <w:bCs/>
          <w:sz w:val="24"/>
          <w:szCs w:val="24"/>
        </w:rPr>
        <w:t xml:space="preserve">s </w:t>
      </w:r>
      <w:r w:rsidRPr="00BE1967">
        <w:rPr>
          <w:rFonts w:ascii="Garamond" w:hAnsi="Garamond"/>
          <w:b/>
          <w:bCs/>
          <w:spacing w:val="1"/>
          <w:w w:val="103"/>
          <w:sz w:val="24"/>
          <w:szCs w:val="24"/>
        </w:rPr>
        <w:t>j</w:t>
      </w:r>
      <w:r w:rsidRPr="00BE1967">
        <w:rPr>
          <w:rFonts w:ascii="Garamond" w:hAnsi="Garamond"/>
          <w:b/>
          <w:bCs/>
          <w:w w:val="103"/>
          <w:sz w:val="24"/>
          <w:szCs w:val="24"/>
        </w:rPr>
        <w:t>ul</w:t>
      </w:r>
      <w:r w:rsidRPr="00BE1967">
        <w:rPr>
          <w:rFonts w:ascii="Garamond" w:hAnsi="Garamond"/>
          <w:b/>
          <w:bCs/>
          <w:spacing w:val="2"/>
          <w:w w:val="103"/>
          <w:sz w:val="24"/>
          <w:szCs w:val="24"/>
        </w:rPr>
        <w:t>g</w:t>
      </w:r>
      <w:r w:rsidRPr="00BE1967">
        <w:rPr>
          <w:rFonts w:ascii="Garamond" w:hAnsi="Garamond"/>
          <w:b/>
          <w:bCs/>
          <w:w w:val="103"/>
          <w:sz w:val="24"/>
          <w:szCs w:val="24"/>
        </w:rPr>
        <w:t>adas n</w:t>
      </w:r>
      <w:r w:rsidRPr="00BE1967">
        <w:rPr>
          <w:rFonts w:ascii="Garamond" w:hAnsi="Garamond"/>
          <w:b/>
          <w:bCs/>
          <w:spacing w:val="-1"/>
          <w:w w:val="103"/>
          <w:sz w:val="24"/>
          <w:szCs w:val="24"/>
        </w:rPr>
        <w:t>e</w:t>
      </w:r>
      <w:r w:rsidRPr="00BE1967">
        <w:rPr>
          <w:rFonts w:ascii="Garamond" w:hAnsi="Garamond"/>
          <w:b/>
          <w:bCs/>
          <w:spacing w:val="-3"/>
          <w:w w:val="103"/>
          <w:sz w:val="24"/>
          <w:szCs w:val="24"/>
        </w:rPr>
        <w:t>c</w:t>
      </w:r>
      <w:r w:rsidRPr="00BE1967">
        <w:rPr>
          <w:rFonts w:ascii="Garamond" w:hAnsi="Garamond"/>
          <w:b/>
          <w:bCs/>
          <w:spacing w:val="-1"/>
          <w:w w:val="103"/>
          <w:sz w:val="24"/>
          <w:szCs w:val="24"/>
        </w:rPr>
        <w:t>ess</w:t>
      </w:r>
      <w:r w:rsidRPr="00BE1967">
        <w:rPr>
          <w:rFonts w:ascii="Garamond" w:hAnsi="Garamond"/>
          <w:b/>
          <w:bCs/>
          <w:w w:val="103"/>
          <w:sz w:val="24"/>
          <w:szCs w:val="24"/>
        </w:rPr>
        <w:t>á</w:t>
      </w:r>
      <w:r w:rsidRPr="00BE1967">
        <w:rPr>
          <w:rFonts w:ascii="Garamond" w:hAnsi="Garamond"/>
          <w:b/>
          <w:bCs/>
          <w:spacing w:val="-3"/>
          <w:w w:val="103"/>
          <w:sz w:val="24"/>
          <w:szCs w:val="24"/>
        </w:rPr>
        <w:t>r</w:t>
      </w:r>
      <w:r w:rsidRPr="00BE1967">
        <w:rPr>
          <w:rFonts w:ascii="Garamond" w:hAnsi="Garamond"/>
          <w:b/>
          <w:bCs/>
          <w:spacing w:val="2"/>
          <w:w w:val="103"/>
          <w:sz w:val="24"/>
          <w:szCs w:val="24"/>
        </w:rPr>
        <w:t>i</w:t>
      </w:r>
      <w:r w:rsidRPr="00BE1967">
        <w:rPr>
          <w:rFonts w:ascii="Garamond" w:hAnsi="Garamond"/>
          <w:b/>
          <w:bCs/>
          <w:w w:val="103"/>
          <w:sz w:val="24"/>
          <w:szCs w:val="24"/>
        </w:rPr>
        <w:t>a</w:t>
      </w:r>
      <w:r w:rsidRPr="00BE1967">
        <w:rPr>
          <w:rFonts w:ascii="Garamond" w:hAnsi="Garamond"/>
          <w:b/>
          <w:bCs/>
          <w:spacing w:val="-1"/>
          <w:w w:val="103"/>
          <w:sz w:val="24"/>
          <w:szCs w:val="24"/>
        </w:rPr>
        <w:t>s</w:t>
      </w:r>
      <w:r w:rsidRPr="00BE1967">
        <w:rPr>
          <w:rFonts w:ascii="Garamond" w:hAnsi="Garamond"/>
          <w:b/>
          <w:bCs/>
          <w:w w:val="103"/>
          <w:sz w:val="24"/>
          <w:szCs w:val="24"/>
        </w:rPr>
        <w:t>)</w:t>
      </w:r>
    </w:p>
    <w:p w:rsidR="002E4D1C" w:rsidRPr="00BE1967" w:rsidRDefault="00D94BAF" w:rsidP="002E4D1C">
      <w:pPr>
        <w:widowControl w:val="0"/>
        <w:autoSpaceDE w:val="0"/>
        <w:autoSpaceDN w:val="0"/>
        <w:adjustRightInd w:val="0"/>
        <w:spacing w:before="59" w:after="0" w:line="245" w:lineRule="auto"/>
        <w:ind w:left="120" w:right="4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pict>
          <v:group id="_x0000_s1028" style="position:absolute;left:0;text-align:left;margin-left:91.2pt;margin-top:389.6pt;width:444pt;height:74.6pt;z-index:-251654144;mso-position-horizontal-relative:page;mso-position-vertical-relative:page" coordorigin="1724,1808" coordsize="8880,1492" o:allowincell="f">
            <v:shape id="_x0000_s1029" style="position:absolute;left:1730;top:1814;width:8868;height:0" coordsize="8868,0" o:allowincell="f" path="m,l8867,e" filled="f" strokeweight=".20458mm">
              <v:path arrowok="t"/>
            </v:shape>
            <v:shape id="_x0000_s1030" style="position:absolute;left:1735;top:1819;width:0;height:1471" coordsize="0,1471" o:allowincell="f" path="m,l,1471e" filled="f" strokeweight=".20458mm">
              <v:path arrowok="t"/>
            </v:shape>
            <v:shape id="_x0000_s1031" style="position:absolute;left:10593;top:1819;width:0;height:1471" coordsize="0,1471" o:allowincell="f" path="m,l,1471e" filled="f" strokeweight=".20458mm">
              <v:path arrowok="t"/>
            </v:shape>
            <v:shape id="_x0000_s1032" style="position:absolute;left:1730;top:2059;width:8868;height:0" coordsize="8868,0" o:allowincell="f" path="m,l8867,e" filled="f" strokeweight=".20458mm">
              <v:path arrowok="t"/>
            </v:shape>
            <v:shape id="_x0000_s1033" style="position:absolute;left:1730;top:2308;width:8868;height:0" coordsize="8868,0" o:allowincell="f" path="m,l8867,e" filled="f" strokeweight=".20458mm">
              <v:path arrowok="t"/>
            </v:shape>
            <v:shape id="_x0000_s1034" style="position:absolute;left:1730;top:2553;width:8868;height:0" coordsize="8868,0" o:allowincell="f" path="m,l8867,e" filled="f" strokeweight=".20458mm">
              <v:path arrowok="t"/>
            </v:shape>
            <v:shape id="_x0000_s1035" style="position:absolute;left:1730;top:2802;width:8868;height:0" coordsize="8868,0" o:allowincell="f" path="m,l8867,e" filled="f" strokeweight=".16225mm">
              <v:path arrowok="t"/>
            </v:shape>
            <v:shape id="_x0000_s1036" style="position:absolute;left:1730;top:3050;width:8868;height:0" coordsize="8868,0" o:allowincell="f" path="m,l8867,e" filled="f" strokeweight=".20458mm">
              <v:path arrowok="t"/>
            </v:shape>
            <v:shape id="_x0000_s1037" style="position:absolute;left:1730;top:3295;width:8868;height:0" coordsize="8868,0" o:allowincell="f" path="m,l8867,e" filled="f" strokeweight=".20458mm">
              <v:path arrowok="t"/>
            </v:shape>
            <w10:wrap anchorx="page" anchory="page"/>
          </v:group>
        </w:pict>
      </w:r>
    </w:p>
    <w:p w:rsidR="002E4D1C" w:rsidRPr="00BE1967" w:rsidRDefault="002E4D1C" w:rsidP="002E4D1C">
      <w:pPr>
        <w:widowControl w:val="0"/>
        <w:autoSpaceDE w:val="0"/>
        <w:autoSpaceDN w:val="0"/>
        <w:adjustRightInd w:val="0"/>
        <w:spacing w:before="59" w:after="0" w:line="245" w:lineRule="auto"/>
        <w:ind w:left="120" w:right="104"/>
        <w:rPr>
          <w:rFonts w:ascii="Garamond" w:hAnsi="Garamond"/>
          <w:sz w:val="24"/>
          <w:szCs w:val="24"/>
        </w:rPr>
      </w:pPr>
    </w:p>
    <w:p w:rsidR="002E4D1C" w:rsidRPr="00BE1967" w:rsidRDefault="002E4D1C" w:rsidP="002E4D1C">
      <w:pPr>
        <w:widowControl w:val="0"/>
        <w:autoSpaceDE w:val="0"/>
        <w:autoSpaceDN w:val="0"/>
        <w:adjustRightInd w:val="0"/>
        <w:spacing w:before="59" w:after="0" w:line="245" w:lineRule="auto"/>
        <w:ind w:left="120" w:right="104"/>
        <w:rPr>
          <w:rFonts w:ascii="Garamond" w:hAnsi="Garamond"/>
          <w:sz w:val="24"/>
          <w:szCs w:val="24"/>
        </w:rPr>
      </w:pPr>
    </w:p>
    <w:p w:rsidR="002E4D1C" w:rsidRPr="00BE1967" w:rsidRDefault="002E4D1C" w:rsidP="002E4D1C">
      <w:pPr>
        <w:widowControl w:val="0"/>
        <w:autoSpaceDE w:val="0"/>
        <w:autoSpaceDN w:val="0"/>
        <w:adjustRightInd w:val="0"/>
        <w:spacing w:before="59" w:after="0" w:line="245" w:lineRule="auto"/>
        <w:ind w:left="120" w:right="104"/>
        <w:rPr>
          <w:rFonts w:ascii="Garamond" w:hAnsi="Garamond"/>
          <w:sz w:val="24"/>
          <w:szCs w:val="24"/>
        </w:rPr>
      </w:pPr>
    </w:p>
    <w:p w:rsidR="002E4D1C" w:rsidRPr="00BE1967" w:rsidRDefault="002E4D1C" w:rsidP="002E4D1C">
      <w:pPr>
        <w:widowControl w:val="0"/>
        <w:autoSpaceDE w:val="0"/>
        <w:autoSpaceDN w:val="0"/>
        <w:adjustRightInd w:val="0"/>
        <w:spacing w:before="59" w:after="0" w:line="245" w:lineRule="auto"/>
        <w:ind w:left="120" w:right="104"/>
        <w:rPr>
          <w:rFonts w:ascii="Garamond" w:hAnsi="Garamond"/>
          <w:sz w:val="24"/>
          <w:szCs w:val="24"/>
        </w:rPr>
      </w:pPr>
    </w:p>
    <w:p w:rsidR="002E4D1C" w:rsidRPr="00BE1967" w:rsidRDefault="002E4D1C" w:rsidP="002E4D1C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/>
          <w:sz w:val="24"/>
          <w:szCs w:val="24"/>
        </w:rPr>
      </w:pPr>
    </w:p>
    <w:p w:rsidR="002E4D1C" w:rsidRPr="00BE1967" w:rsidRDefault="002E4D1C" w:rsidP="002E4D1C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/>
          <w:sz w:val="24"/>
          <w:szCs w:val="24"/>
        </w:rPr>
      </w:pPr>
    </w:p>
    <w:p w:rsidR="002E4D1C" w:rsidRPr="00BE1967" w:rsidRDefault="002E4D1C" w:rsidP="002E4D1C">
      <w:pPr>
        <w:widowControl w:val="0"/>
        <w:autoSpaceDE w:val="0"/>
        <w:autoSpaceDN w:val="0"/>
        <w:adjustRightInd w:val="0"/>
        <w:spacing w:after="0" w:line="240" w:lineRule="auto"/>
        <w:ind w:left="142" w:right="474"/>
        <w:jc w:val="center"/>
        <w:rPr>
          <w:rFonts w:ascii="Garamond" w:hAnsi="Garamond"/>
          <w:spacing w:val="-4"/>
          <w:w w:val="103"/>
          <w:sz w:val="24"/>
          <w:szCs w:val="24"/>
        </w:rPr>
      </w:pPr>
      <w:r w:rsidRPr="00BE1967">
        <w:rPr>
          <w:rFonts w:ascii="Garamond" w:hAnsi="Garamond"/>
          <w:spacing w:val="-4"/>
          <w:w w:val="103"/>
          <w:sz w:val="24"/>
          <w:szCs w:val="24"/>
        </w:rPr>
        <w:t>________________________,__</w:t>
      </w:r>
      <w:r w:rsidR="004602A8">
        <w:rPr>
          <w:rFonts w:ascii="Garamond" w:hAnsi="Garamond"/>
          <w:spacing w:val="-4"/>
          <w:w w:val="103"/>
          <w:sz w:val="24"/>
          <w:szCs w:val="24"/>
        </w:rPr>
        <w:t>_____de_________________ de 2015</w:t>
      </w:r>
    </w:p>
    <w:p w:rsidR="002E4D1C" w:rsidRPr="00BE1967" w:rsidRDefault="002E4D1C" w:rsidP="002E4D1C">
      <w:pPr>
        <w:widowControl w:val="0"/>
        <w:autoSpaceDE w:val="0"/>
        <w:autoSpaceDN w:val="0"/>
        <w:adjustRightInd w:val="0"/>
        <w:spacing w:after="0" w:line="240" w:lineRule="auto"/>
        <w:ind w:left="3917" w:right="3939"/>
        <w:jc w:val="center"/>
        <w:rPr>
          <w:rFonts w:ascii="Garamond" w:hAnsi="Garamond"/>
          <w:sz w:val="24"/>
          <w:szCs w:val="24"/>
        </w:rPr>
      </w:pPr>
      <w:r w:rsidRPr="00BE1967">
        <w:rPr>
          <w:rFonts w:ascii="Garamond" w:hAnsi="Garamond"/>
          <w:spacing w:val="-4"/>
          <w:w w:val="103"/>
          <w:sz w:val="24"/>
          <w:szCs w:val="24"/>
        </w:rPr>
        <w:t>(L</w:t>
      </w:r>
      <w:r w:rsidRPr="00BE1967">
        <w:rPr>
          <w:rFonts w:ascii="Garamond" w:hAnsi="Garamond"/>
          <w:w w:val="103"/>
          <w:sz w:val="24"/>
          <w:szCs w:val="24"/>
        </w:rPr>
        <w:t>o</w:t>
      </w:r>
      <w:r w:rsidRPr="00BE1967">
        <w:rPr>
          <w:rFonts w:ascii="Garamond" w:hAnsi="Garamond"/>
          <w:spacing w:val="-1"/>
          <w:w w:val="103"/>
          <w:sz w:val="24"/>
          <w:szCs w:val="24"/>
        </w:rPr>
        <w:t>c</w:t>
      </w:r>
      <w:r w:rsidRPr="00BE1967">
        <w:rPr>
          <w:rFonts w:ascii="Garamond" w:hAnsi="Garamond"/>
          <w:spacing w:val="-3"/>
          <w:w w:val="103"/>
          <w:sz w:val="24"/>
          <w:szCs w:val="24"/>
        </w:rPr>
        <w:t>a</w:t>
      </w:r>
      <w:r w:rsidRPr="00BE1967">
        <w:rPr>
          <w:rFonts w:ascii="Garamond" w:hAnsi="Garamond"/>
          <w:spacing w:val="2"/>
          <w:w w:val="103"/>
          <w:sz w:val="24"/>
          <w:szCs w:val="24"/>
        </w:rPr>
        <w:t>l</w:t>
      </w:r>
      <w:r w:rsidRPr="00BE1967">
        <w:rPr>
          <w:rFonts w:ascii="Garamond" w:hAnsi="Garamond"/>
          <w:w w:val="103"/>
          <w:sz w:val="24"/>
          <w:szCs w:val="24"/>
        </w:rPr>
        <w:t>/</w:t>
      </w:r>
      <w:r w:rsidRPr="00BE1967">
        <w:rPr>
          <w:rFonts w:ascii="Garamond" w:hAnsi="Garamond"/>
          <w:spacing w:val="-1"/>
          <w:w w:val="103"/>
          <w:sz w:val="24"/>
          <w:szCs w:val="24"/>
        </w:rPr>
        <w:t>Da</w:t>
      </w:r>
      <w:r w:rsidRPr="00BE1967">
        <w:rPr>
          <w:rFonts w:ascii="Garamond" w:hAnsi="Garamond"/>
          <w:w w:val="103"/>
          <w:sz w:val="24"/>
          <w:szCs w:val="24"/>
        </w:rPr>
        <w:t>ta)</w:t>
      </w:r>
    </w:p>
    <w:p w:rsidR="002E4D1C" w:rsidRPr="00BE1967" w:rsidRDefault="002E4D1C" w:rsidP="002E4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BE1967">
        <w:rPr>
          <w:rFonts w:ascii="Garamond" w:hAnsi="Garamond"/>
          <w:sz w:val="24"/>
          <w:szCs w:val="24"/>
        </w:rPr>
        <w:t>_______________________________________________________</w:t>
      </w:r>
    </w:p>
    <w:p w:rsidR="002E4D1C" w:rsidRPr="00BE1967" w:rsidRDefault="002E4D1C" w:rsidP="00D94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  <w:sectPr w:rsidR="002E4D1C" w:rsidRPr="00BE1967" w:rsidSect="009F665F">
          <w:footerReference w:type="default" r:id="rId8"/>
          <w:pgSz w:w="12240" w:h="15840"/>
          <w:pgMar w:top="1099" w:right="1134" w:bottom="1134" w:left="1701" w:header="0" w:footer="534" w:gutter="0"/>
          <w:cols w:space="720" w:equalWidth="0">
            <w:col w:w="9426"/>
          </w:cols>
          <w:noEndnote/>
        </w:sectPr>
      </w:pPr>
      <w:r w:rsidRPr="00BE1967">
        <w:rPr>
          <w:rFonts w:ascii="Garamond" w:hAnsi="Garamond"/>
          <w:sz w:val="24"/>
          <w:szCs w:val="24"/>
        </w:rPr>
        <w:t>Assinatura do Candidato</w:t>
      </w:r>
    </w:p>
    <w:p w:rsidR="00D94BAF" w:rsidRDefault="00D94BAF" w:rsidP="00D94BAF">
      <w:pPr>
        <w:widowControl w:val="0"/>
        <w:autoSpaceDE w:val="0"/>
        <w:autoSpaceDN w:val="0"/>
        <w:adjustRightInd w:val="0"/>
        <w:spacing w:after="0" w:line="240" w:lineRule="auto"/>
        <w:ind w:right="49"/>
        <w:rPr>
          <w:i/>
        </w:rPr>
      </w:pPr>
    </w:p>
    <w:sectPr w:rsidR="00D94BAF" w:rsidSect="0067733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A20" w:rsidRDefault="00640A20" w:rsidP="00257692">
      <w:pPr>
        <w:spacing w:after="0" w:line="240" w:lineRule="auto"/>
      </w:pPr>
      <w:r>
        <w:separator/>
      </w:r>
    </w:p>
  </w:endnote>
  <w:endnote w:type="continuationSeparator" w:id="0">
    <w:p w:rsidR="00640A20" w:rsidRDefault="00640A20" w:rsidP="0025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250" w:rsidRDefault="00D94BA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2.3pt;margin-top:754.3pt;width:8.7pt;height:11.35pt;z-index:-251658752;mso-position-horizontal-relative:page;mso-position-vertical-relative:page" o:allowincell="f" filled="f" stroked="f">
          <v:textbox style="mso-next-textbox:#_x0000_s2049" inset="0,0,0,0">
            <w:txbxContent>
              <w:p w:rsidR="00DF1250" w:rsidRDefault="00257692">
                <w:pPr>
                  <w:widowControl w:val="0"/>
                  <w:autoSpaceDE w:val="0"/>
                  <w:autoSpaceDN w:val="0"/>
                  <w:adjustRightInd w:val="0"/>
                  <w:spacing w:after="0" w:line="203" w:lineRule="exact"/>
                  <w:ind w:left="40"/>
                  <w:rPr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w w:val="103"/>
                    <w:sz w:val="18"/>
                    <w:szCs w:val="18"/>
                  </w:rPr>
                  <w:fldChar w:fldCharType="begin"/>
                </w:r>
                <w:r w:rsidR="00CB6F23">
                  <w:rPr>
                    <w:rFonts w:ascii="Times New Roman" w:hAnsi="Times New Roman"/>
                    <w:w w:val="103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w w:val="103"/>
                    <w:sz w:val="18"/>
                    <w:szCs w:val="18"/>
                  </w:rPr>
                  <w:fldChar w:fldCharType="separate"/>
                </w:r>
                <w:r w:rsidR="00D94BAF">
                  <w:rPr>
                    <w:rFonts w:ascii="Times New Roman" w:hAnsi="Times New Roman"/>
                    <w:noProof/>
                    <w:w w:val="103"/>
                    <w:sz w:val="18"/>
                    <w:szCs w:val="18"/>
                  </w:rPr>
                  <w:t>1</w:t>
                </w:r>
                <w:r>
                  <w:rPr>
                    <w:rFonts w:ascii="Times New Roman" w:hAnsi="Times New Roman"/>
                    <w:w w:val="103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A20" w:rsidRDefault="00640A20" w:rsidP="00257692">
      <w:pPr>
        <w:spacing w:after="0" w:line="240" w:lineRule="auto"/>
      </w:pPr>
      <w:r>
        <w:separator/>
      </w:r>
    </w:p>
  </w:footnote>
  <w:footnote w:type="continuationSeparator" w:id="0">
    <w:p w:rsidR="00640A20" w:rsidRDefault="00640A20" w:rsidP="00257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suff w:val="nothing"/>
      <w:lvlText w:val=""/>
      <w:lvlJc w:val="left"/>
      <w:pPr>
        <w:tabs>
          <w:tab w:val="num" w:pos="0"/>
        </w:tabs>
      </w:pPr>
      <w:rPr>
        <w:rFonts w:ascii="Wingdings" w:hAnsi="Wingdings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lowerLetter"/>
      <w:suff w:val="nothing"/>
      <w:lvlText w:val="%4)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suff w:val="nothing"/>
      <w:lvlText w:val="%5)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Letter"/>
      <w:suff w:val="nothing"/>
      <w:lvlText w:val="%6)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lowerLetter"/>
      <w:suff w:val="nothing"/>
      <w:lvlText w:val="%7)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suff w:val="nothing"/>
      <w:lvlText w:val="%8)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Letter"/>
      <w:suff w:val="nothing"/>
      <w:lvlText w:val="%9)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6B75981"/>
    <w:multiLevelType w:val="hybridMultilevel"/>
    <w:tmpl w:val="FD2896A8"/>
    <w:lvl w:ilvl="0" w:tplc="30D24596">
      <w:start w:val="1"/>
      <w:numFmt w:val="bullet"/>
      <w:lvlText w:val="ﻩ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AB912E0"/>
    <w:multiLevelType w:val="singleLevel"/>
    <w:tmpl w:val="8A02D0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0D436EFB"/>
    <w:multiLevelType w:val="multilevel"/>
    <w:tmpl w:val="B3E629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cs="Times New Roman" w:hint="default"/>
        <w:b w:val="0"/>
      </w:rPr>
    </w:lvl>
  </w:abstractNum>
  <w:abstractNum w:abstractNumId="9">
    <w:nsid w:val="10442D09"/>
    <w:multiLevelType w:val="hybridMultilevel"/>
    <w:tmpl w:val="2EBEB368"/>
    <w:lvl w:ilvl="0" w:tplc="1742B38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532A50"/>
    <w:multiLevelType w:val="hybridMultilevel"/>
    <w:tmpl w:val="4EA45C16"/>
    <w:lvl w:ilvl="0" w:tplc="B5B8EC1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010B2A"/>
    <w:multiLevelType w:val="hybridMultilevel"/>
    <w:tmpl w:val="16BC8EA4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>
    <w:nsid w:val="1AC07251"/>
    <w:multiLevelType w:val="hybridMultilevel"/>
    <w:tmpl w:val="D612FFD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D615A3"/>
    <w:multiLevelType w:val="hybridMultilevel"/>
    <w:tmpl w:val="69043A64"/>
    <w:lvl w:ilvl="0" w:tplc="F2706B1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C6B3AE0"/>
    <w:multiLevelType w:val="multilevel"/>
    <w:tmpl w:val="CA5CB326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5">
    <w:nsid w:val="2C903B1A"/>
    <w:multiLevelType w:val="multilevel"/>
    <w:tmpl w:val="32B48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72" w:hanging="1800"/>
      </w:pPr>
      <w:rPr>
        <w:rFonts w:hint="default"/>
      </w:rPr>
    </w:lvl>
  </w:abstractNum>
  <w:abstractNum w:abstractNumId="16">
    <w:nsid w:val="30A27137"/>
    <w:multiLevelType w:val="multilevel"/>
    <w:tmpl w:val="17DA4FE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32CE5622"/>
    <w:multiLevelType w:val="multilevel"/>
    <w:tmpl w:val="8A5EE29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B8643F8"/>
    <w:multiLevelType w:val="hybridMultilevel"/>
    <w:tmpl w:val="789C854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13D0B1B"/>
    <w:multiLevelType w:val="hybridMultilevel"/>
    <w:tmpl w:val="CC742F88"/>
    <w:lvl w:ilvl="0" w:tplc="04160013">
      <w:start w:val="1"/>
      <w:numFmt w:val="upperRoman"/>
      <w:lvlText w:val="%1."/>
      <w:lvlJc w:val="right"/>
      <w:pPr>
        <w:ind w:left="855" w:hanging="360"/>
      </w:pPr>
    </w:lvl>
    <w:lvl w:ilvl="1" w:tplc="04160019" w:tentative="1">
      <w:start w:val="1"/>
      <w:numFmt w:val="lowerLetter"/>
      <w:lvlText w:val="%2."/>
      <w:lvlJc w:val="left"/>
      <w:pPr>
        <w:ind w:left="1575" w:hanging="360"/>
      </w:pPr>
    </w:lvl>
    <w:lvl w:ilvl="2" w:tplc="0416001B" w:tentative="1">
      <w:start w:val="1"/>
      <w:numFmt w:val="lowerRoman"/>
      <w:lvlText w:val="%3."/>
      <w:lvlJc w:val="right"/>
      <w:pPr>
        <w:ind w:left="2295" w:hanging="180"/>
      </w:p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>
    <w:nsid w:val="42F2713C"/>
    <w:multiLevelType w:val="hybridMultilevel"/>
    <w:tmpl w:val="1A14E332"/>
    <w:lvl w:ilvl="0" w:tplc="5F023F0E">
      <w:start w:val="1"/>
      <w:numFmt w:val="bullet"/>
      <w:lvlText w:val="ↄ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217E97"/>
    <w:multiLevelType w:val="hybridMultilevel"/>
    <w:tmpl w:val="9912E0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1763AB"/>
    <w:multiLevelType w:val="hybridMultilevel"/>
    <w:tmpl w:val="14626B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93CE7"/>
    <w:multiLevelType w:val="hybridMultilevel"/>
    <w:tmpl w:val="33220634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4">
    <w:nsid w:val="642521F6"/>
    <w:multiLevelType w:val="hybridMultilevel"/>
    <w:tmpl w:val="443ACC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2C0779"/>
    <w:multiLevelType w:val="multilevel"/>
    <w:tmpl w:val="A37C57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69692DAD"/>
    <w:multiLevelType w:val="singleLevel"/>
    <w:tmpl w:val="04941F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781D313D"/>
    <w:multiLevelType w:val="hybridMultilevel"/>
    <w:tmpl w:val="5E9046EC"/>
    <w:lvl w:ilvl="0" w:tplc="48A40A8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B47BFE"/>
    <w:multiLevelType w:val="hybridMultilevel"/>
    <w:tmpl w:val="2724E710"/>
    <w:lvl w:ilvl="0" w:tplc="30D24596">
      <w:start w:val="1"/>
      <w:numFmt w:val="bullet"/>
      <w:lvlText w:val="ﻩ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C2B4FEE"/>
    <w:multiLevelType w:val="multilevel"/>
    <w:tmpl w:val="937A3E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0">
    <w:nsid w:val="7E460E3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F010AF7"/>
    <w:multiLevelType w:val="hybridMultilevel"/>
    <w:tmpl w:val="3C1A38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26"/>
  </w:num>
  <w:num w:numId="10">
    <w:abstractNumId w:val="13"/>
  </w:num>
  <w:num w:numId="11">
    <w:abstractNumId w:val="16"/>
  </w:num>
  <w:num w:numId="12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</w:num>
  <w:num w:numId="14">
    <w:abstractNumId w:val="9"/>
  </w:num>
  <w:num w:numId="15">
    <w:abstractNumId w:val="10"/>
  </w:num>
  <w:num w:numId="16">
    <w:abstractNumId w:val="8"/>
  </w:num>
  <w:num w:numId="17">
    <w:abstractNumId w:val="25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31"/>
  </w:num>
  <w:num w:numId="21">
    <w:abstractNumId w:val="27"/>
  </w:num>
  <w:num w:numId="22">
    <w:abstractNumId w:val="18"/>
  </w:num>
  <w:num w:numId="23">
    <w:abstractNumId w:val="12"/>
  </w:num>
  <w:num w:numId="24">
    <w:abstractNumId w:val="21"/>
  </w:num>
  <w:num w:numId="25">
    <w:abstractNumId w:val="22"/>
  </w:num>
  <w:num w:numId="26">
    <w:abstractNumId w:val="11"/>
  </w:num>
  <w:num w:numId="27">
    <w:abstractNumId w:val="23"/>
  </w:num>
  <w:num w:numId="28">
    <w:abstractNumId w:val="30"/>
  </w:num>
  <w:num w:numId="29">
    <w:abstractNumId w:val="20"/>
  </w:num>
  <w:num w:numId="30">
    <w:abstractNumId w:val="24"/>
  </w:num>
  <w:num w:numId="31">
    <w:abstractNumId w:val="28"/>
  </w:num>
  <w:num w:numId="32">
    <w:abstractNumId w:val="6"/>
  </w:num>
  <w:num w:numId="33">
    <w:abstractNumId w:val="15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D1C"/>
    <w:rsid w:val="000113B7"/>
    <w:rsid w:val="000B26B2"/>
    <w:rsid w:val="00257692"/>
    <w:rsid w:val="002E4D1C"/>
    <w:rsid w:val="002F32E5"/>
    <w:rsid w:val="0034480B"/>
    <w:rsid w:val="004602A8"/>
    <w:rsid w:val="004F4080"/>
    <w:rsid w:val="00640A20"/>
    <w:rsid w:val="00677330"/>
    <w:rsid w:val="00AB6555"/>
    <w:rsid w:val="00AF302E"/>
    <w:rsid w:val="00CB6F23"/>
    <w:rsid w:val="00D94BAF"/>
    <w:rsid w:val="00E54311"/>
    <w:rsid w:val="00E94C00"/>
    <w:rsid w:val="00F25B19"/>
    <w:rsid w:val="00F7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D1C"/>
    <w:pPr>
      <w:jc w:val="left"/>
    </w:pPr>
    <w:rPr>
      <w:rFonts w:ascii="Calibri" w:eastAsia="Times New Roman" w:hAnsi="Calibri" w:cs="Times New Roman"/>
      <w:sz w:val="22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4D1C"/>
    <w:pPr>
      <w:keepNext/>
      <w:suppressAutoHyphens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ar-SA"/>
    </w:rPr>
  </w:style>
  <w:style w:type="paragraph" w:styleId="Ttulo2">
    <w:name w:val="heading 2"/>
    <w:basedOn w:val="Normal"/>
    <w:next w:val="Normal"/>
    <w:link w:val="Ttulo2Char"/>
    <w:qFormat/>
    <w:rsid w:val="002E4D1C"/>
    <w:pPr>
      <w:keepNext/>
      <w:suppressAutoHyphens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2E4D1C"/>
    <w:pPr>
      <w:keepNext/>
      <w:suppressAutoHyphens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2E4D1C"/>
    <w:pPr>
      <w:keepNext/>
      <w:suppressAutoHyphens/>
      <w:spacing w:after="0" w:line="240" w:lineRule="auto"/>
      <w:outlineLvl w:val="3"/>
    </w:pPr>
    <w:rPr>
      <w:rFonts w:ascii="Arial" w:hAnsi="Arial"/>
      <w:b/>
      <w:bCs/>
      <w:sz w:val="16"/>
      <w:szCs w:val="24"/>
      <w:lang w:eastAsia="ar-SA"/>
    </w:rPr>
  </w:style>
  <w:style w:type="paragraph" w:styleId="Ttulo5">
    <w:name w:val="heading 5"/>
    <w:basedOn w:val="Normal"/>
    <w:next w:val="Normal"/>
    <w:link w:val="Ttulo5Char"/>
    <w:qFormat/>
    <w:rsid w:val="002E4D1C"/>
    <w:p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paragraph" w:styleId="Ttulo7">
    <w:name w:val="heading 7"/>
    <w:basedOn w:val="Normal"/>
    <w:next w:val="Normal"/>
    <w:link w:val="Ttulo7Char"/>
    <w:qFormat/>
    <w:rsid w:val="002E4D1C"/>
    <w:pPr>
      <w:keepNext/>
      <w:spacing w:after="0" w:line="240" w:lineRule="auto"/>
      <w:jc w:val="both"/>
      <w:outlineLvl w:val="6"/>
    </w:pPr>
    <w:rPr>
      <w:rFonts w:ascii="Times New Roman" w:eastAsia="Calibri" w:hAnsi="Times New Roman"/>
      <w:b/>
      <w:i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E4D1C"/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rsid w:val="002E4D1C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rsid w:val="002E4D1C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2E4D1C"/>
    <w:rPr>
      <w:rFonts w:ascii="Arial" w:eastAsia="Times New Roman" w:hAnsi="Arial" w:cs="Times New Roman"/>
      <w:b/>
      <w:bCs/>
      <w:sz w:val="16"/>
      <w:szCs w:val="24"/>
      <w:lang w:eastAsia="ar-SA"/>
    </w:rPr>
  </w:style>
  <w:style w:type="character" w:customStyle="1" w:styleId="Ttulo5Char">
    <w:name w:val="Título 5 Char"/>
    <w:basedOn w:val="Fontepargpadro"/>
    <w:link w:val="Ttulo5"/>
    <w:rsid w:val="002E4D1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rsid w:val="002E4D1C"/>
    <w:rPr>
      <w:rFonts w:ascii="Times New Roman" w:eastAsia="Calibri" w:hAnsi="Times New Roman" w:cs="Times New Roman"/>
      <w:b/>
      <w:i/>
      <w:sz w:val="26"/>
      <w:szCs w:val="20"/>
    </w:rPr>
  </w:style>
  <w:style w:type="paragraph" w:customStyle="1" w:styleId="Default">
    <w:name w:val="Default"/>
    <w:rsid w:val="002E4D1C"/>
    <w:pPr>
      <w:widowControl w:val="0"/>
      <w:suppressAutoHyphens/>
      <w:autoSpaceDE w:val="0"/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2E4D1C"/>
    <w:pPr>
      <w:ind w:left="720"/>
      <w:contextualSpacing/>
    </w:pPr>
    <w:rPr>
      <w:rFonts w:eastAsia="Calibri"/>
      <w:lang w:eastAsia="en-US"/>
    </w:rPr>
  </w:style>
  <w:style w:type="character" w:customStyle="1" w:styleId="apple-style-span">
    <w:name w:val="apple-style-span"/>
    <w:rsid w:val="002E4D1C"/>
  </w:style>
  <w:style w:type="character" w:customStyle="1" w:styleId="CharChar14">
    <w:name w:val="Char Char14"/>
    <w:rsid w:val="002E4D1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CharChar13">
    <w:name w:val="Char Char13"/>
    <w:semiHidden/>
    <w:rsid w:val="002E4D1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CharChar12">
    <w:name w:val="Char Char12"/>
    <w:semiHidden/>
    <w:rsid w:val="002E4D1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CharChar11">
    <w:name w:val="Char Char11"/>
    <w:semiHidden/>
    <w:rsid w:val="002E4D1C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CharChar10">
    <w:name w:val="Char Char10"/>
    <w:semiHidden/>
    <w:rsid w:val="002E4D1C"/>
    <w:rPr>
      <w:rFonts w:ascii="Calibri" w:eastAsia="Times New Roman" w:hAnsi="Calibri" w:cs="Times New Roman"/>
      <w:sz w:val="24"/>
      <w:szCs w:val="24"/>
      <w:lang w:eastAsia="ar-SA"/>
    </w:rPr>
  </w:style>
  <w:style w:type="character" w:styleId="Forte">
    <w:name w:val="Strong"/>
    <w:qFormat/>
    <w:rsid w:val="002E4D1C"/>
    <w:rPr>
      <w:rFonts w:cs="Times New Roman"/>
      <w:b/>
    </w:rPr>
  </w:style>
  <w:style w:type="paragraph" w:styleId="Subttulo">
    <w:name w:val="Subtitle"/>
    <w:basedOn w:val="Normal"/>
    <w:next w:val="Normal"/>
    <w:link w:val="SubttuloChar"/>
    <w:qFormat/>
    <w:rsid w:val="002E4D1C"/>
    <w:pPr>
      <w:keepNext/>
      <w:suppressAutoHyphens/>
      <w:spacing w:before="240" w:after="120" w:line="240" w:lineRule="auto"/>
      <w:jc w:val="center"/>
    </w:pPr>
    <w:rPr>
      <w:rFonts w:ascii="Arial" w:eastAsia="Calibri" w:hAnsi="Arial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2E4D1C"/>
    <w:rPr>
      <w:rFonts w:ascii="Arial" w:eastAsia="Calibri" w:hAnsi="Arial" w:cs="Times New Roman"/>
      <w:i/>
      <w:iCs/>
      <w:sz w:val="28"/>
      <w:szCs w:val="28"/>
      <w:lang w:eastAsia="ar-SA"/>
    </w:rPr>
  </w:style>
  <w:style w:type="character" w:customStyle="1" w:styleId="CharChar9">
    <w:name w:val="Char Char9"/>
    <w:locked/>
    <w:rsid w:val="002E4D1C"/>
    <w:rPr>
      <w:rFonts w:ascii="Arial" w:hAnsi="Arial" w:cs="Tahoma"/>
      <w:i/>
      <w:iCs/>
      <w:sz w:val="28"/>
      <w:szCs w:val="28"/>
      <w:lang w:eastAsia="ar-SA" w:bidi="ar-SA"/>
    </w:rPr>
  </w:style>
  <w:style w:type="paragraph" w:customStyle="1" w:styleId="Ttulo10">
    <w:name w:val="Título1"/>
    <w:basedOn w:val="Normal"/>
    <w:next w:val="Subttulo"/>
    <w:rsid w:val="002E4D1C"/>
    <w:pPr>
      <w:suppressAutoHyphens/>
      <w:spacing w:after="0" w:line="240" w:lineRule="auto"/>
      <w:jc w:val="center"/>
    </w:pPr>
    <w:rPr>
      <w:rFonts w:ascii="Arial Narrow" w:hAnsi="Arial Narrow"/>
      <w:b/>
      <w:bCs/>
      <w:sz w:val="28"/>
      <w:szCs w:val="24"/>
      <w:lang w:eastAsia="ar-SA"/>
    </w:rPr>
  </w:style>
  <w:style w:type="paragraph" w:customStyle="1" w:styleId="Contedodatabela">
    <w:name w:val="Conteúdo da tabela"/>
    <w:basedOn w:val="Corpodetexto"/>
    <w:rsid w:val="002E4D1C"/>
    <w:pPr>
      <w:suppressLineNumbers/>
    </w:pPr>
  </w:style>
  <w:style w:type="paragraph" w:styleId="Corpodetexto">
    <w:name w:val="Body Text"/>
    <w:basedOn w:val="Normal"/>
    <w:link w:val="CorpodetextoChar"/>
    <w:semiHidden/>
    <w:rsid w:val="002E4D1C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2E4D1C"/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CharChar8">
    <w:name w:val="Char Char8"/>
    <w:semiHidden/>
    <w:locked/>
    <w:rsid w:val="002E4D1C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semiHidden/>
    <w:rsid w:val="002E4D1C"/>
    <w:pPr>
      <w:suppressAutoHyphens/>
      <w:spacing w:after="0" w:line="240" w:lineRule="auto"/>
    </w:pPr>
    <w:rPr>
      <w:rFonts w:ascii="Tahoma" w:hAnsi="Tahoma"/>
      <w:sz w:val="16"/>
      <w:szCs w:val="16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2E4D1C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CharChar7">
    <w:name w:val="Char Char7"/>
    <w:semiHidden/>
    <w:locked/>
    <w:rsid w:val="002E4D1C"/>
    <w:rPr>
      <w:rFonts w:ascii="Tahoma" w:hAnsi="Tahoma" w:cs="Tahoma"/>
      <w:sz w:val="16"/>
      <w:szCs w:val="16"/>
      <w:lang w:eastAsia="ar-SA" w:bidi="ar-SA"/>
    </w:rPr>
  </w:style>
  <w:style w:type="character" w:styleId="Hyperlink">
    <w:name w:val="Hyperlink"/>
    <w:semiHidden/>
    <w:rsid w:val="002E4D1C"/>
    <w:rPr>
      <w:rFonts w:cs="Times New Roman"/>
      <w:color w:val="0000FF"/>
      <w:u w:val="single"/>
    </w:rPr>
  </w:style>
  <w:style w:type="paragraph" w:customStyle="1" w:styleId="WW-TtulodaTabela111">
    <w:name w:val="WW-Título da Tabela111"/>
    <w:basedOn w:val="Normal"/>
    <w:rsid w:val="002E4D1C"/>
    <w:pPr>
      <w:suppressLineNumbers/>
      <w:suppressAutoHyphens/>
      <w:spacing w:after="120" w:line="240" w:lineRule="auto"/>
      <w:jc w:val="center"/>
    </w:pPr>
    <w:rPr>
      <w:rFonts w:ascii="Times New Roman" w:hAnsi="Times New Roman"/>
      <w:b/>
      <w:bCs/>
      <w:i/>
      <w:iCs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semiHidden/>
    <w:rsid w:val="002E4D1C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link w:val="Corpodetexto2"/>
    <w:semiHidden/>
    <w:rsid w:val="002E4D1C"/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CharChar6">
    <w:name w:val="Char Char6"/>
    <w:semiHidden/>
    <w:rsid w:val="002E4D1C"/>
    <w:rPr>
      <w:rFonts w:ascii="Times New Roman" w:eastAsia="Times New Roman" w:hAnsi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semiHidden/>
    <w:rsid w:val="002E4D1C"/>
    <w:pPr>
      <w:tabs>
        <w:tab w:val="center" w:pos="4419"/>
        <w:tab w:val="right" w:pos="8838"/>
      </w:tabs>
      <w:spacing w:after="0" w:line="240" w:lineRule="auto"/>
    </w:pPr>
    <w:rPr>
      <w:rFonts w:ascii="Arial" w:eastAsia="Calibri" w:hAnsi="Arial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2E4D1C"/>
    <w:rPr>
      <w:rFonts w:ascii="Arial" w:eastAsia="Calibri" w:hAnsi="Arial" w:cs="Times New Roman"/>
      <w:szCs w:val="20"/>
    </w:rPr>
  </w:style>
  <w:style w:type="character" w:customStyle="1" w:styleId="CharChar5">
    <w:name w:val="Char Char5"/>
    <w:semiHidden/>
    <w:rsid w:val="002E4D1C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link w:val="TtuloChar"/>
    <w:qFormat/>
    <w:rsid w:val="002E4D1C"/>
    <w:pPr>
      <w:spacing w:after="0" w:line="240" w:lineRule="auto"/>
      <w:jc w:val="center"/>
    </w:pPr>
    <w:rPr>
      <w:rFonts w:ascii="Arial" w:eastAsia="Calibri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2E4D1C"/>
    <w:rPr>
      <w:rFonts w:ascii="Arial" w:eastAsia="Calibri" w:hAnsi="Arial" w:cs="Times New Roman"/>
      <w:b/>
      <w:sz w:val="22"/>
      <w:szCs w:val="20"/>
    </w:rPr>
  </w:style>
  <w:style w:type="character" w:customStyle="1" w:styleId="CharChar4">
    <w:name w:val="Char Char4"/>
    <w:rsid w:val="002E4D1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Recuodecorpodetexto3">
    <w:name w:val="Body Text Indent 3"/>
    <w:basedOn w:val="Normal"/>
    <w:link w:val="Recuodecorpodetexto3Char"/>
    <w:semiHidden/>
    <w:rsid w:val="002E4D1C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E4D1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harChar3">
    <w:name w:val="Char Char3"/>
    <w:semiHidden/>
    <w:rsid w:val="002E4D1C"/>
    <w:rPr>
      <w:rFonts w:ascii="Times New Roman" w:eastAsia="Times New Roman" w:hAnsi="Times New Roman"/>
      <w:sz w:val="16"/>
      <w:szCs w:val="16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2E4D1C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E4D1C"/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CharChar2">
    <w:name w:val="Char Char2"/>
    <w:semiHidden/>
    <w:rsid w:val="002E4D1C"/>
    <w:rPr>
      <w:rFonts w:ascii="Times New Roman" w:eastAsia="Times New Roman" w:hAnsi="Times New Roman"/>
      <w:sz w:val="24"/>
      <w:szCs w:val="24"/>
      <w:lang w:eastAsia="ar-SA"/>
    </w:rPr>
  </w:style>
  <w:style w:type="paragraph" w:styleId="Corpodetexto3">
    <w:name w:val="Body Text 3"/>
    <w:basedOn w:val="Normal"/>
    <w:link w:val="Corpodetexto3Char"/>
    <w:semiHidden/>
    <w:rsid w:val="002E4D1C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semiHidden/>
    <w:rsid w:val="002E4D1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harChar1">
    <w:name w:val="Char Char1"/>
    <w:semiHidden/>
    <w:rsid w:val="002E4D1C"/>
    <w:rPr>
      <w:rFonts w:ascii="Times New Roman" w:eastAsia="Times New Roman" w:hAnsi="Times New Roman"/>
      <w:sz w:val="16"/>
      <w:szCs w:val="16"/>
      <w:lang w:eastAsia="ar-SA"/>
    </w:rPr>
  </w:style>
  <w:style w:type="paragraph" w:styleId="TextosemFormatao">
    <w:name w:val="Plain Text"/>
    <w:basedOn w:val="Normal"/>
    <w:link w:val="TextosemFormataoChar"/>
    <w:semiHidden/>
    <w:rsid w:val="002E4D1C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2E4D1C"/>
    <w:rPr>
      <w:rFonts w:ascii="Courier New" w:eastAsia="Calibri" w:hAnsi="Courier New" w:cs="Times New Roman"/>
      <w:sz w:val="20"/>
      <w:szCs w:val="20"/>
    </w:rPr>
  </w:style>
  <w:style w:type="character" w:customStyle="1" w:styleId="CharChar">
    <w:name w:val="Char Char"/>
    <w:semiHidden/>
    <w:rsid w:val="002E4D1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2E4D1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/>
    </w:rPr>
  </w:style>
  <w:style w:type="paragraph" w:styleId="Rodap">
    <w:name w:val="footer"/>
    <w:basedOn w:val="Normal"/>
    <w:link w:val="RodapChar"/>
    <w:semiHidden/>
    <w:rsid w:val="002E4D1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semiHidden/>
    <w:rsid w:val="002E4D1C"/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Recuodecorpodetexto21">
    <w:name w:val="Recuo de corpo de texto 21"/>
    <w:basedOn w:val="Normal"/>
    <w:rsid w:val="002E4D1C"/>
    <w:pPr>
      <w:widowControl w:val="0"/>
      <w:spacing w:after="0" w:line="240" w:lineRule="auto"/>
      <w:ind w:left="1701" w:hanging="1134"/>
      <w:jc w:val="both"/>
    </w:pPr>
    <w:rPr>
      <w:rFonts w:ascii="Arial" w:hAnsi="Arial"/>
      <w:sz w:val="24"/>
      <w:szCs w:val="20"/>
    </w:rPr>
  </w:style>
  <w:style w:type="paragraph" w:styleId="Recuodecorpodetexto2">
    <w:name w:val="Body Text Indent 2"/>
    <w:basedOn w:val="Normal"/>
    <w:link w:val="Recuodecorpodetexto2Char"/>
    <w:semiHidden/>
    <w:rsid w:val="002E4D1C"/>
    <w:pPr>
      <w:suppressAutoHyphens/>
      <w:spacing w:after="0" w:line="240" w:lineRule="auto"/>
      <w:ind w:left="2124" w:firstLine="708"/>
    </w:pPr>
    <w:rPr>
      <w:rFonts w:ascii="Arial" w:hAnsi="Arial"/>
      <w:sz w:val="24"/>
      <w:szCs w:val="24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E4D1C"/>
    <w:rPr>
      <w:rFonts w:ascii="Arial" w:eastAsia="Times New Roman" w:hAnsi="Arial" w:cs="Times New Roman"/>
      <w:szCs w:val="24"/>
      <w:lang w:eastAsia="ar-SA"/>
    </w:rPr>
  </w:style>
  <w:style w:type="character" w:styleId="HiperlinkVisitado">
    <w:name w:val="FollowedHyperlink"/>
    <w:semiHidden/>
    <w:rsid w:val="002E4D1C"/>
    <w:rPr>
      <w:color w:val="800080"/>
      <w:u w:val="single"/>
    </w:rPr>
  </w:style>
  <w:style w:type="paragraph" w:styleId="Textodenotaderodap">
    <w:name w:val="footnote text"/>
    <w:basedOn w:val="Normal"/>
    <w:link w:val="TextodenotaderodapChar"/>
    <w:semiHidden/>
    <w:rsid w:val="002E4D1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E4D1C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semiHidden/>
    <w:rsid w:val="002E4D1C"/>
    <w:rPr>
      <w:vertAlign w:val="superscript"/>
    </w:rPr>
  </w:style>
  <w:style w:type="character" w:styleId="nfase">
    <w:name w:val="Emphasis"/>
    <w:uiPriority w:val="20"/>
    <w:qFormat/>
    <w:rsid w:val="002E4D1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462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Ricardo</dc:creator>
  <cp:lastModifiedBy>IADH</cp:lastModifiedBy>
  <cp:revision>8</cp:revision>
  <cp:lastPrinted>2014-08-20T12:26:00Z</cp:lastPrinted>
  <dcterms:created xsi:type="dcterms:W3CDTF">2013-05-07T14:14:00Z</dcterms:created>
  <dcterms:modified xsi:type="dcterms:W3CDTF">2015-12-03T18:12:00Z</dcterms:modified>
</cp:coreProperties>
</file>